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A4" w:rsidRDefault="00580EA4" w:rsidP="004F324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88315F" w:rsidRDefault="0088315F" w:rsidP="004F324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88315F" w:rsidRDefault="0088315F" w:rsidP="004F324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88315F" w:rsidRDefault="0088315F" w:rsidP="004F324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88315F" w:rsidRDefault="00477E71" w:rsidP="0088315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301740" cy="8664893"/>
            <wp:effectExtent l="0" t="0" r="0" b="0"/>
            <wp:docPr id="1" name="Рисунок 1" descr="C:\Users\заведующий\Desktop\1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Desktop\13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6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6AA4" w:rsidRDefault="00CE6AA4" w:rsidP="00A13463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ED1515" w:rsidRDefault="00ED1515" w:rsidP="0088315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ED1515" w:rsidRDefault="00ED1515" w:rsidP="0088315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ED1515" w:rsidRDefault="00ED1515" w:rsidP="0088315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</w:p>
    <w:p w:rsidR="00C72AAB" w:rsidRPr="005C7516" w:rsidRDefault="005C7516" w:rsidP="0088315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 w:rsidRPr="005C7516">
        <w:rPr>
          <w:b/>
          <w:color w:val="000000"/>
        </w:rPr>
        <w:t>СОДЕРЖАНИЕ</w:t>
      </w:r>
    </w:p>
    <w:p w:rsidR="005C7516" w:rsidRDefault="005C7516" w:rsidP="00F05CB0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/>
        </w:rPr>
      </w:pPr>
    </w:p>
    <w:p w:rsidR="005C7516" w:rsidRPr="00E01EA2" w:rsidRDefault="005C7516" w:rsidP="005C7516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Cs/>
          <w:i w:val="0"/>
          <w:color w:val="000000"/>
          <w:sz w:val="28"/>
          <w:szCs w:val="28"/>
        </w:rPr>
      </w:pPr>
      <w:r w:rsidRPr="005C7516">
        <w:rPr>
          <w:rStyle w:val="a4"/>
          <w:bCs/>
          <w:i w:val="0"/>
          <w:color w:val="000000"/>
          <w:sz w:val="28"/>
          <w:szCs w:val="28"/>
        </w:rPr>
        <w:t xml:space="preserve">Паспорт </w:t>
      </w:r>
      <w:r w:rsidR="005D412E">
        <w:rPr>
          <w:rStyle w:val="a4"/>
          <w:bCs/>
          <w:i w:val="0"/>
          <w:color w:val="000000"/>
          <w:sz w:val="28"/>
          <w:szCs w:val="28"/>
        </w:rPr>
        <w:t>Программ</w:t>
      </w:r>
      <w:r w:rsidR="004F3242">
        <w:rPr>
          <w:rStyle w:val="a4"/>
          <w:bCs/>
          <w:i w:val="0"/>
          <w:color w:val="000000"/>
          <w:sz w:val="28"/>
          <w:szCs w:val="28"/>
        </w:rPr>
        <w:t>ы</w:t>
      </w:r>
      <w:r w:rsidR="00E01EA2">
        <w:rPr>
          <w:rStyle w:val="apple-converted-space"/>
          <w:bCs/>
          <w:i/>
          <w:iCs/>
          <w:color w:val="000000"/>
          <w:sz w:val="28"/>
          <w:szCs w:val="28"/>
        </w:rPr>
        <w:t xml:space="preserve">, </w:t>
      </w:r>
      <w:r w:rsidR="00E01EA2" w:rsidRPr="00E01EA2">
        <w:rPr>
          <w:rStyle w:val="apple-converted-space"/>
          <w:bCs/>
          <w:iCs/>
          <w:color w:val="000000"/>
          <w:sz w:val="28"/>
          <w:szCs w:val="28"/>
        </w:rPr>
        <w:t>пояснительная записка</w:t>
      </w:r>
    </w:p>
    <w:p w:rsidR="00EC6B38" w:rsidRPr="00E01EA2" w:rsidRDefault="00EC6B38" w:rsidP="005C7516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Cs/>
          <w:i w:val="0"/>
          <w:color w:val="000000"/>
          <w:sz w:val="28"/>
          <w:szCs w:val="28"/>
        </w:rPr>
      </w:pPr>
    </w:p>
    <w:p w:rsidR="00EC6B38" w:rsidRDefault="00472699" w:rsidP="005C7516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/>
          <w:bCs/>
          <w:i w:val="0"/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>1</w:t>
      </w:r>
      <w:r w:rsidR="00EC6B38" w:rsidRPr="00EC6B38">
        <w:rPr>
          <w:rStyle w:val="a4"/>
          <w:b/>
          <w:bCs/>
          <w:i w:val="0"/>
          <w:color w:val="000000"/>
          <w:sz w:val="28"/>
          <w:szCs w:val="28"/>
        </w:rPr>
        <w:t>. Аналитическая часть</w:t>
      </w:r>
    </w:p>
    <w:p w:rsidR="00580EA4" w:rsidRPr="00EC6B38" w:rsidRDefault="00580EA4" w:rsidP="005C7516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/>
          <w:bCs/>
          <w:i w:val="0"/>
          <w:color w:val="000000"/>
          <w:sz w:val="28"/>
          <w:szCs w:val="28"/>
        </w:rPr>
      </w:pPr>
    </w:p>
    <w:p w:rsidR="005C7516" w:rsidRDefault="005C7516" w:rsidP="00580EA4">
      <w:pPr>
        <w:pStyle w:val="a3"/>
        <w:numPr>
          <w:ilvl w:val="1"/>
          <w:numId w:val="42"/>
        </w:numPr>
        <w:shd w:val="clear" w:color="auto" w:fill="FFFFFF"/>
        <w:rPr>
          <w:rStyle w:val="a5"/>
          <w:b w:val="0"/>
          <w:color w:val="181910"/>
          <w:sz w:val="28"/>
          <w:szCs w:val="28"/>
        </w:rPr>
      </w:pPr>
      <w:r w:rsidRPr="00472699">
        <w:rPr>
          <w:rStyle w:val="a5"/>
          <w:b w:val="0"/>
          <w:color w:val="181910"/>
          <w:sz w:val="28"/>
          <w:szCs w:val="28"/>
        </w:rPr>
        <w:t>Информационная справка</w:t>
      </w:r>
      <w:r w:rsidR="00EC6B38" w:rsidRPr="00472699">
        <w:rPr>
          <w:rStyle w:val="a5"/>
          <w:b w:val="0"/>
          <w:color w:val="181910"/>
          <w:sz w:val="28"/>
          <w:szCs w:val="28"/>
        </w:rPr>
        <w:t xml:space="preserve"> о ДОУ</w:t>
      </w:r>
    </w:p>
    <w:p w:rsidR="00580EA4" w:rsidRPr="00472699" w:rsidRDefault="00580EA4" w:rsidP="00580EA4">
      <w:pPr>
        <w:pStyle w:val="a3"/>
        <w:shd w:val="clear" w:color="auto" w:fill="FFFFFF"/>
        <w:ind w:left="420"/>
        <w:rPr>
          <w:rStyle w:val="a5"/>
          <w:b w:val="0"/>
          <w:bCs w:val="0"/>
          <w:color w:val="181910"/>
          <w:sz w:val="28"/>
          <w:szCs w:val="28"/>
        </w:rPr>
      </w:pPr>
    </w:p>
    <w:p w:rsidR="005C7516" w:rsidRDefault="00472699" w:rsidP="00621E34">
      <w:pPr>
        <w:pStyle w:val="a3"/>
        <w:shd w:val="clear" w:color="auto" w:fill="FFFFFF"/>
        <w:rPr>
          <w:rStyle w:val="a5"/>
          <w:b w:val="0"/>
          <w:color w:val="181910"/>
          <w:sz w:val="28"/>
          <w:szCs w:val="28"/>
        </w:rPr>
      </w:pPr>
      <w:r w:rsidRPr="00472699">
        <w:rPr>
          <w:rStyle w:val="a5"/>
          <w:b w:val="0"/>
          <w:color w:val="181910"/>
          <w:sz w:val="28"/>
          <w:szCs w:val="28"/>
        </w:rPr>
        <w:t>1.</w:t>
      </w:r>
      <w:r w:rsidR="005C7516" w:rsidRPr="00472699">
        <w:rPr>
          <w:rStyle w:val="a5"/>
          <w:b w:val="0"/>
          <w:color w:val="181910"/>
          <w:sz w:val="28"/>
          <w:szCs w:val="28"/>
        </w:rPr>
        <w:t>2. Проб</w:t>
      </w:r>
      <w:r w:rsidR="00EC6B38" w:rsidRPr="00472699">
        <w:rPr>
          <w:rStyle w:val="a5"/>
          <w:b w:val="0"/>
          <w:color w:val="181910"/>
          <w:sz w:val="28"/>
          <w:szCs w:val="28"/>
        </w:rPr>
        <w:t xml:space="preserve">лемный </w:t>
      </w:r>
      <w:r w:rsidR="005C7516" w:rsidRPr="00472699">
        <w:rPr>
          <w:rStyle w:val="a5"/>
          <w:b w:val="0"/>
          <w:color w:val="181910"/>
          <w:sz w:val="28"/>
          <w:szCs w:val="28"/>
        </w:rPr>
        <w:t>анализ</w:t>
      </w:r>
      <w:r w:rsidR="00EC6B38" w:rsidRPr="00472699">
        <w:rPr>
          <w:rStyle w:val="a5"/>
          <w:b w:val="0"/>
          <w:color w:val="181910"/>
          <w:sz w:val="28"/>
          <w:szCs w:val="28"/>
        </w:rPr>
        <w:t xml:space="preserve"> состояния ДО</w:t>
      </w:r>
      <w:r w:rsidR="00580EA4">
        <w:rPr>
          <w:rStyle w:val="a5"/>
          <w:b w:val="0"/>
          <w:color w:val="181910"/>
          <w:sz w:val="28"/>
          <w:szCs w:val="28"/>
        </w:rPr>
        <w:t>У</w:t>
      </w:r>
    </w:p>
    <w:p w:rsidR="00580EA4" w:rsidRPr="00472699" w:rsidRDefault="00580EA4" w:rsidP="00621E34">
      <w:pPr>
        <w:pStyle w:val="a3"/>
        <w:shd w:val="clear" w:color="auto" w:fill="FFFFFF"/>
        <w:rPr>
          <w:b/>
          <w:bCs/>
          <w:color w:val="181910"/>
          <w:sz w:val="28"/>
          <w:szCs w:val="28"/>
        </w:rPr>
      </w:pPr>
    </w:p>
    <w:p w:rsidR="005C7516" w:rsidRDefault="00472699" w:rsidP="005C7516">
      <w:pPr>
        <w:pStyle w:val="2"/>
        <w:spacing w:after="0" w:line="360" w:lineRule="auto"/>
        <w:ind w:left="0"/>
        <w:jc w:val="both"/>
        <w:rPr>
          <w:rStyle w:val="a5"/>
          <w:color w:val="181910"/>
          <w:sz w:val="28"/>
          <w:szCs w:val="28"/>
        </w:rPr>
      </w:pPr>
      <w:r>
        <w:rPr>
          <w:rStyle w:val="a5"/>
          <w:color w:val="181910"/>
          <w:sz w:val="28"/>
          <w:szCs w:val="28"/>
        </w:rPr>
        <w:t>2</w:t>
      </w:r>
      <w:r w:rsidR="00EC6B38" w:rsidRPr="00EC6B38">
        <w:rPr>
          <w:rStyle w:val="a5"/>
          <w:color w:val="181910"/>
          <w:sz w:val="28"/>
          <w:szCs w:val="28"/>
        </w:rPr>
        <w:t>.</w:t>
      </w:r>
      <w:r w:rsidR="004A07C2">
        <w:rPr>
          <w:rStyle w:val="a5"/>
          <w:color w:val="181910"/>
          <w:sz w:val="28"/>
          <w:szCs w:val="28"/>
        </w:rPr>
        <w:t xml:space="preserve"> </w:t>
      </w:r>
      <w:r w:rsidR="00034F9E" w:rsidRPr="00484204">
        <w:rPr>
          <w:rStyle w:val="a5"/>
          <w:color w:val="181910"/>
          <w:sz w:val="28"/>
          <w:szCs w:val="28"/>
        </w:rPr>
        <w:t>Концепц</w:t>
      </w:r>
      <w:r w:rsidR="00BD68C1">
        <w:rPr>
          <w:rStyle w:val="a5"/>
          <w:color w:val="181910"/>
          <w:sz w:val="28"/>
          <w:szCs w:val="28"/>
        </w:rPr>
        <w:t>ия</w:t>
      </w:r>
      <w:r w:rsidR="000F787E">
        <w:rPr>
          <w:rStyle w:val="a5"/>
          <w:color w:val="181910"/>
          <w:sz w:val="28"/>
          <w:szCs w:val="28"/>
        </w:rPr>
        <w:t xml:space="preserve"> </w:t>
      </w:r>
      <w:r w:rsidR="00BD68C1">
        <w:rPr>
          <w:rStyle w:val="a5"/>
          <w:color w:val="181910"/>
          <w:sz w:val="28"/>
          <w:szCs w:val="28"/>
        </w:rPr>
        <w:t xml:space="preserve">развития </w:t>
      </w:r>
      <w:r w:rsidR="00EC6B38">
        <w:rPr>
          <w:rStyle w:val="a5"/>
          <w:color w:val="181910"/>
          <w:sz w:val="28"/>
          <w:szCs w:val="28"/>
        </w:rPr>
        <w:t>ДОУ</w:t>
      </w:r>
    </w:p>
    <w:p w:rsidR="00580EA4" w:rsidRDefault="00580EA4" w:rsidP="005C7516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</w:p>
    <w:p w:rsidR="00EC6B38" w:rsidRDefault="00472699" w:rsidP="005C7516">
      <w:pPr>
        <w:pStyle w:val="2"/>
        <w:spacing w:after="0" w:line="360" w:lineRule="auto"/>
        <w:ind w:left="0"/>
        <w:jc w:val="both"/>
        <w:rPr>
          <w:rStyle w:val="a5"/>
          <w:color w:val="181910"/>
          <w:sz w:val="28"/>
          <w:szCs w:val="28"/>
        </w:rPr>
      </w:pPr>
      <w:r>
        <w:rPr>
          <w:rStyle w:val="a5"/>
          <w:color w:val="181910"/>
          <w:sz w:val="28"/>
          <w:szCs w:val="28"/>
        </w:rPr>
        <w:t>3</w:t>
      </w:r>
      <w:r w:rsidR="00EC6B38" w:rsidRPr="00383566">
        <w:rPr>
          <w:rStyle w:val="a5"/>
          <w:color w:val="181910"/>
          <w:sz w:val="28"/>
          <w:szCs w:val="28"/>
        </w:rPr>
        <w:t>.</w:t>
      </w:r>
      <w:r w:rsidR="00761AD7">
        <w:rPr>
          <w:rStyle w:val="a5"/>
          <w:color w:val="181910"/>
          <w:sz w:val="28"/>
          <w:szCs w:val="28"/>
          <w:lang w:val="en-US"/>
        </w:rPr>
        <w:t xml:space="preserve"> </w:t>
      </w:r>
      <w:r w:rsidR="00BD68C1">
        <w:rPr>
          <w:rStyle w:val="a5"/>
          <w:color w:val="181910"/>
          <w:sz w:val="28"/>
          <w:szCs w:val="28"/>
        </w:rPr>
        <w:t xml:space="preserve">Стратегия развития </w:t>
      </w:r>
      <w:r w:rsidR="00EC6B38" w:rsidRPr="00EC6B38">
        <w:rPr>
          <w:rStyle w:val="a5"/>
          <w:color w:val="181910"/>
          <w:sz w:val="28"/>
          <w:szCs w:val="28"/>
        </w:rPr>
        <w:t>ДОУ</w:t>
      </w:r>
    </w:p>
    <w:p w:rsidR="00580EA4" w:rsidRDefault="00580EA4" w:rsidP="005C7516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</w:p>
    <w:p w:rsidR="00472699" w:rsidRDefault="00472699" w:rsidP="005C7516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  <w:r>
        <w:rPr>
          <w:rStyle w:val="a5"/>
          <w:b w:val="0"/>
          <w:color w:val="181910"/>
          <w:sz w:val="28"/>
          <w:szCs w:val="28"/>
        </w:rPr>
        <w:t>3.1.Основные этапы р</w:t>
      </w:r>
      <w:r w:rsidR="00580EA4">
        <w:rPr>
          <w:rStyle w:val="a5"/>
          <w:b w:val="0"/>
          <w:color w:val="181910"/>
          <w:sz w:val="28"/>
          <w:szCs w:val="28"/>
        </w:rPr>
        <w:t>еализации Программы</w:t>
      </w:r>
    </w:p>
    <w:p w:rsidR="00580EA4" w:rsidRDefault="00580EA4" w:rsidP="005C7516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</w:p>
    <w:p w:rsidR="00580EA4" w:rsidRDefault="00472699" w:rsidP="00580EA4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  <w:r>
        <w:rPr>
          <w:rStyle w:val="a5"/>
          <w:b w:val="0"/>
          <w:color w:val="181910"/>
          <w:sz w:val="28"/>
          <w:szCs w:val="28"/>
        </w:rPr>
        <w:t>3.2</w:t>
      </w:r>
      <w:r w:rsidR="00761AD7">
        <w:rPr>
          <w:rStyle w:val="a5"/>
          <w:b w:val="0"/>
          <w:color w:val="181910"/>
          <w:sz w:val="28"/>
          <w:szCs w:val="28"/>
        </w:rPr>
        <w:t>.</w:t>
      </w:r>
      <w:r>
        <w:rPr>
          <w:rStyle w:val="a5"/>
          <w:b w:val="0"/>
          <w:color w:val="181910"/>
          <w:sz w:val="28"/>
          <w:szCs w:val="28"/>
        </w:rPr>
        <w:t xml:space="preserve"> План действий по </w:t>
      </w:r>
      <w:r w:rsidR="00580EA4">
        <w:rPr>
          <w:rStyle w:val="a5"/>
          <w:b w:val="0"/>
          <w:color w:val="181910"/>
          <w:sz w:val="28"/>
          <w:szCs w:val="28"/>
        </w:rPr>
        <w:t>реализации Программы</w:t>
      </w:r>
    </w:p>
    <w:p w:rsidR="00580EA4" w:rsidRDefault="00580EA4" w:rsidP="00580EA4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</w:p>
    <w:p w:rsidR="00E35570" w:rsidRPr="001F6E19" w:rsidRDefault="00472699" w:rsidP="001E1787">
      <w:pPr>
        <w:pStyle w:val="2"/>
        <w:spacing w:after="0" w:line="360" w:lineRule="auto"/>
        <w:ind w:left="0"/>
        <w:jc w:val="both"/>
        <w:rPr>
          <w:rStyle w:val="a5"/>
          <w:b w:val="0"/>
          <w:color w:val="181910"/>
          <w:sz w:val="28"/>
          <w:szCs w:val="28"/>
        </w:rPr>
      </w:pPr>
      <w:r>
        <w:rPr>
          <w:rStyle w:val="a5"/>
          <w:color w:val="181910"/>
          <w:sz w:val="28"/>
          <w:szCs w:val="28"/>
        </w:rPr>
        <w:t>4</w:t>
      </w:r>
      <w:r w:rsidR="001E1787" w:rsidRPr="00383566">
        <w:rPr>
          <w:rStyle w:val="a5"/>
          <w:color w:val="181910"/>
          <w:sz w:val="28"/>
          <w:szCs w:val="28"/>
        </w:rPr>
        <w:t xml:space="preserve">. </w:t>
      </w:r>
      <w:r w:rsidR="001E1787" w:rsidRPr="001E1787">
        <w:rPr>
          <w:rStyle w:val="a5"/>
          <w:color w:val="181910"/>
          <w:sz w:val="28"/>
          <w:szCs w:val="28"/>
        </w:rPr>
        <w:t>Заключение</w:t>
      </w:r>
    </w:p>
    <w:p w:rsidR="00383566" w:rsidRDefault="00383566" w:rsidP="001E1787">
      <w:pPr>
        <w:pStyle w:val="2"/>
        <w:spacing w:after="0" w:line="360" w:lineRule="auto"/>
        <w:ind w:left="0"/>
        <w:jc w:val="both"/>
        <w:rPr>
          <w:rStyle w:val="a5"/>
          <w:color w:val="181910"/>
          <w:sz w:val="28"/>
          <w:szCs w:val="28"/>
        </w:rPr>
      </w:pPr>
    </w:p>
    <w:p w:rsidR="00383566" w:rsidRDefault="00383566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72699" w:rsidRDefault="00472699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72699" w:rsidRDefault="00472699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72699" w:rsidRDefault="00472699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BD68C1" w:rsidRDefault="00BD68C1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05285" w:rsidRDefault="00405285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05285" w:rsidRDefault="00405285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05285" w:rsidRDefault="00405285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05285" w:rsidRDefault="00405285" w:rsidP="001E1787">
      <w:pPr>
        <w:pStyle w:val="2"/>
        <w:spacing w:after="0" w:line="360" w:lineRule="auto"/>
        <w:ind w:left="0"/>
        <w:jc w:val="both"/>
        <w:rPr>
          <w:b/>
          <w:bCs/>
          <w:color w:val="181910"/>
          <w:sz w:val="28"/>
          <w:szCs w:val="28"/>
        </w:rPr>
      </w:pPr>
    </w:p>
    <w:p w:rsidR="004A07C2" w:rsidRDefault="004A07C2" w:rsidP="004A07C2">
      <w:pPr>
        <w:pStyle w:val="a3"/>
        <w:shd w:val="clear" w:color="auto" w:fill="FFFFFF"/>
        <w:spacing w:before="0" w:beforeAutospacing="0" w:after="0" w:afterAutospacing="0" w:line="312" w:lineRule="atLeast"/>
        <w:rPr>
          <w:b/>
          <w:bCs/>
          <w:color w:val="181910"/>
          <w:sz w:val="28"/>
          <w:szCs w:val="28"/>
        </w:rPr>
      </w:pPr>
    </w:p>
    <w:p w:rsidR="00ED1515" w:rsidRDefault="00ED1515" w:rsidP="004A07C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Style w:val="a4"/>
          <w:b/>
          <w:bCs/>
          <w:i w:val="0"/>
          <w:color w:val="000000"/>
          <w:sz w:val="28"/>
          <w:szCs w:val="28"/>
        </w:rPr>
      </w:pPr>
    </w:p>
    <w:p w:rsidR="00F05CB0" w:rsidRPr="00580EA4" w:rsidRDefault="00F05CB0" w:rsidP="004A07C2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Georgia" w:hAnsi="Georgia"/>
          <w:color w:val="000000"/>
        </w:rPr>
      </w:pPr>
      <w:r w:rsidRPr="00C72AAB">
        <w:rPr>
          <w:rStyle w:val="a4"/>
          <w:b/>
          <w:bCs/>
          <w:i w:val="0"/>
          <w:color w:val="000000"/>
          <w:sz w:val="28"/>
          <w:szCs w:val="28"/>
        </w:rPr>
        <w:t>Паспорт Программы</w:t>
      </w:r>
      <w:r w:rsidRPr="00C72AAB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C72AAB">
        <w:rPr>
          <w:rStyle w:val="a4"/>
          <w:b/>
          <w:bCs/>
          <w:i w:val="0"/>
          <w:color w:val="000000"/>
          <w:sz w:val="28"/>
          <w:szCs w:val="28"/>
        </w:rPr>
        <w:t>развития</w:t>
      </w:r>
    </w:p>
    <w:tbl>
      <w:tblPr>
        <w:tblpPr w:leftFromText="180" w:rightFromText="180" w:vertAnchor="text" w:horzAnchor="margin" w:tblpY="186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2E0EB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4108"/>
        <w:gridCol w:w="3830"/>
      </w:tblGrid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6644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right="180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 xml:space="preserve">Наименование Программы </w:t>
            </w:r>
          </w:p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right="180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развития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3712" w:rsidRDefault="00023712" w:rsidP="008039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CF113C">
              <w:rPr>
                <w:b/>
                <w:color w:val="000000"/>
                <w:sz w:val="28"/>
                <w:szCs w:val="28"/>
              </w:rPr>
              <w:t>ПРОГРАММА</w:t>
            </w:r>
            <w:r>
              <w:rPr>
                <w:b/>
                <w:color w:val="000000"/>
                <w:sz w:val="28"/>
                <w:szCs w:val="28"/>
              </w:rPr>
              <w:t xml:space="preserve"> РАЗВИТИЯ</w:t>
            </w:r>
          </w:p>
          <w:p w:rsidR="00023712" w:rsidRDefault="004F3242" w:rsidP="008039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казенного</w:t>
            </w:r>
            <w:r w:rsidR="00023712">
              <w:rPr>
                <w:color w:val="000000"/>
                <w:sz w:val="28"/>
                <w:szCs w:val="28"/>
              </w:rPr>
              <w:t xml:space="preserve"> дошкольного образовательного </w:t>
            </w:r>
          </w:p>
          <w:p w:rsidR="00E41330" w:rsidRPr="00FD7BE0" w:rsidRDefault="00761AD7" w:rsidP="00DE664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учреждения </w:t>
            </w:r>
            <w:r w:rsidR="004F3242">
              <w:rPr>
                <w:color w:val="000000"/>
                <w:sz w:val="28"/>
                <w:szCs w:val="28"/>
              </w:rPr>
              <w:t>детског</w:t>
            </w:r>
            <w:r w:rsidR="00DE6644">
              <w:rPr>
                <w:color w:val="000000"/>
                <w:sz w:val="28"/>
                <w:szCs w:val="28"/>
              </w:rPr>
              <w:t xml:space="preserve">о сада № </w:t>
            </w:r>
            <w:r>
              <w:rPr>
                <w:color w:val="000000"/>
                <w:sz w:val="28"/>
                <w:szCs w:val="28"/>
              </w:rPr>
              <w:t>7</w:t>
            </w:r>
            <w:r w:rsidR="004F32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«Солнышко</w:t>
            </w:r>
            <w:r w:rsidR="00A13463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="00A13463">
              <w:rPr>
                <w:color w:val="000000"/>
                <w:sz w:val="28"/>
                <w:szCs w:val="28"/>
              </w:rPr>
              <w:t>Булгинского</w:t>
            </w:r>
            <w:proofErr w:type="spellEnd"/>
            <w:r w:rsidR="00DE6644">
              <w:rPr>
                <w:color w:val="000000"/>
                <w:sz w:val="28"/>
                <w:szCs w:val="28"/>
              </w:rPr>
              <w:t xml:space="preserve"> сел</w:t>
            </w:r>
            <w:r w:rsidR="00DE6644">
              <w:rPr>
                <w:color w:val="000000"/>
                <w:sz w:val="28"/>
                <w:szCs w:val="28"/>
              </w:rPr>
              <w:t>ь</w:t>
            </w:r>
            <w:r w:rsidR="004F3242">
              <w:rPr>
                <w:color w:val="000000"/>
                <w:sz w:val="28"/>
                <w:szCs w:val="28"/>
              </w:rPr>
              <w:t>ского по</w:t>
            </w:r>
            <w:r w:rsidR="002F1751">
              <w:rPr>
                <w:color w:val="000000"/>
                <w:sz w:val="28"/>
                <w:szCs w:val="28"/>
              </w:rPr>
              <w:t>селения</w:t>
            </w:r>
            <w:r w:rsidR="004F3242">
              <w:rPr>
                <w:color w:val="000000"/>
                <w:sz w:val="28"/>
                <w:szCs w:val="28"/>
              </w:rPr>
              <w:t xml:space="preserve"> О</w:t>
            </w:r>
            <w:r w:rsidR="002F1751">
              <w:rPr>
                <w:color w:val="000000"/>
                <w:sz w:val="28"/>
                <w:szCs w:val="28"/>
              </w:rPr>
              <w:t>хотского муниципального района Х</w:t>
            </w:r>
            <w:r w:rsidR="004F3242">
              <w:rPr>
                <w:color w:val="000000"/>
                <w:sz w:val="28"/>
                <w:szCs w:val="28"/>
              </w:rPr>
              <w:t>абаровск</w:t>
            </w:r>
            <w:r w:rsidR="004F3242">
              <w:rPr>
                <w:color w:val="000000"/>
                <w:sz w:val="28"/>
                <w:szCs w:val="28"/>
              </w:rPr>
              <w:t>о</w:t>
            </w:r>
            <w:r w:rsidR="004F3242">
              <w:rPr>
                <w:color w:val="000000"/>
                <w:sz w:val="28"/>
                <w:szCs w:val="28"/>
              </w:rPr>
              <w:t>го края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6644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 xml:space="preserve">Разработчик </w:t>
            </w:r>
          </w:p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023712" w:rsidRDefault="00E41330" w:rsidP="0080390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D7BE0">
              <w:rPr>
                <w:sz w:val="28"/>
                <w:szCs w:val="28"/>
              </w:rPr>
              <w:t xml:space="preserve">Творческая группа педагогических работников </w:t>
            </w:r>
            <w:r w:rsidR="0080390B">
              <w:rPr>
                <w:color w:val="000000"/>
                <w:sz w:val="28"/>
                <w:szCs w:val="28"/>
              </w:rPr>
              <w:t xml:space="preserve">муниципального казенного дошкольного образовательного </w:t>
            </w:r>
            <w:r w:rsidR="00761AD7">
              <w:rPr>
                <w:color w:val="000000"/>
                <w:sz w:val="28"/>
                <w:szCs w:val="28"/>
              </w:rPr>
              <w:t xml:space="preserve">учреждения </w:t>
            </w:r>
            <w:r w:rsidR="0080390B">
              <w:rPr>
                <w:color w:val="000000"/>
                <w:sz w:val="28"/>
                <w:szCs w:val="28"/>
              </w:rPr>
              <w:t xml:space="preserve">детского сада </w:t>
            </w:r>
            <w:r w:rsidR="002F1751">
              <w:rPr>
                <w:color w:val="000000"/>
                <w:sz w:val="28"/>
                <w:szCs w:val="28"/>
              </w:rPr>
              <w:t>№ 7</w:t>
            </w:r>
            <w:r w:rsidR="0080390B">
              <w:rPr>
                <w:color w:val="000000"/>
                <w:sz w:val="28"/>
                <w:szCs w:val="28"/>
              </w:rPr>
              <w:t xml:space="preserve"> </w:t>
            </w:r>
            <w:r w:rsidR="002F1751">
              <w:rPr>
                <w:color w:val="000000"/>
                <w:sz w:val="28"/>
                <w:szCs w:val="28"/>
              </w:rPr>
              <w:t xml:space="preserve">«Солнышко» </w:t>
            </w:r>
            <w:proofErr w:type="spellStart"/>
            <w:r w:rsidR="002F1751">
              <w:rPr>
                <w:color w:val="000000"/>
                <w:sz w:val="28"/>
                <w:szCs w:val="28"/>
              </w:rPr>
              <w:t>Булгинского</w:t>
            </w:r>
            <w:proofErr w:type="spellEnd"/>
            <w:r w:rsidR="002F1751">
              <w:rPr>
                <w:color w:val="000000"/>
                <w:sz w:val="28"/>
                <w:szCs w:val="28"/>
              </w:rPr>
              <w:t xml:space="preserve">  сельского поселения Охо</w:t>
            </w:r>
            <w:r w:rsidR="002F1751">
              <w:rPr>
                <w:color w:val="000000"/>
                <w:sz w:val="28"/>
                <w:szCs w:val="28"/>
              </w:rPr>
              <w:t>т</w:t>
            </w:r>
            <w:r w:rsidR="002F1751">
              <w:rPr>
                <w:color w:val="000000"/>
                <w:sz w:val="28"/>
                <w:szCs w:val="28"/>
              </w:rPr>
              <w:t>ского муниципального района Хабаровского края</w:t>
            </w:r>
            <w:r w:rsidR="002F1751" w:rsidRPr="0002371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 xml:space="preserve">Система </w:t>
            </w:r>
            <w:proofErr w:type="gramStart"/>
            <w:r w:rsidRPr="00FD7BE0">
              <w:rPr>
                <w:rStyle w:val="a4"/>
                <w:i w:val="0"/>
                <w:sz w:val="28"/>
                <w:szCs w:val="28"/>
              </w:rPr>
              <w:t>контроля за</w:t>
            </w:r>
            <w:proofErr w:type="gramEnd"/>
            <w:r w:rsidRPr="00FD7BE0">
              <w:rPr>
                <w:rStyle w:val="a4"/>
                <w:i w:val="0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80390B" w:rsidP="000A10F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Охотского муниципального района Хабаровского края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21299">
            <w:pPr>
              <w:pStyle w:val="a3"/>
              <w:shd w:val="clear" w:color="auto" w:fill="FFFFFF"/>
              <w:spacing w:before="0" w:beforeAutospacing="0" w:after="120" w:afterAutospacing="0" w:line="312" w:lineRule="atLeast"/>
              <w:ind w:right="188"/>
              <w:rPr>
                <w:sz w:val="28"/>
                <w:szCs w:val="28"/>
              </w:rPr>
            </w:pPr>
            <w:r w:rsidRPr="00FD7BE0">
              <w:rPr>
                <w:sz w:val="28"/>
                <w:szCs w:val="28"/>
              </w:rPr>
              <w:t>Про</w:t>
            </w:r>
            <w:r w:rsidR="00023712">
              <w:rPr>
                <w:sz w:val="28"/>
                <w:szCs w:val="28"/>
              </w:rPr>
              <w:t>грамм</w:t>
            </w:r>
            <w:r w:rsidR="00900A21">
              <w:rPr>
                <w:sz w:val="28"/>
                <w:szCs w:val="28"/>
              </w:rPr>
              <w:t>а реализуется в период 2020-2024</w:t>
            </w:r>
            <w:r w:rsidRPr="00FD7BE0">
              <w:rPr>
                <w:sz w:val="28"/>
                <w:szCs w:val="28"/>
              </w:rPr>
              <w:t xml:space="preserve"> гг.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Начало реализации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900A21" w:rsidP="00C21299">
            <w:pPr>
              <w:pStyle w:val="a3"/>
              <w:shd w:val="clear" w:color="auto" w:fill="FFFFFF"/>
              <w:spacing w:before="0" w:beforeAutospacing="0" w:after="120" w:afterAutospacing="0" w:line="312" w:lineRule="atLeast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2020</w:t>
            </w:r>
            <w:r w:rsidR="00E41330" w:rsidRPr="00FD7BE0">
              <w:rPr>
                <w:sz w:val="28"/>
                <w:szCs w:val="28"/>
              </w:rPr>
              <w:t xml:space="preserve"> года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Окончание реал</w:t>
            </w:r>
            <w:r w:rsidRPr="00FD7BE0">
              <w:rPr>
                <w:rStyle w:val="a4"/>
                <w:i w:val="0"/>
                <w:sz w:val="28"/>
                <w:szCs w:val="28"/>
              </w:rPr>
              <w:t>и</w:t>
            </w:r>
            <w:r w:rsidRPr="00FD7BE0">
              <w:rPr>
                <w:rStyle w:val="a4"/>
                <w:i w:val="0"/>
                <w:sz w:val="28"/>
                <w:szCs w:val="28"/>
              </w:rPr>
              <w:t>зации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900A21" w:rsidP="00C21299">
            <w:pPr>
              <w:pStyle w:val="a3"/>
              <w:shd w:val="clear" w:color="auto" w:fill="FFFFFF"/>
              <w:spacing w:before="0" w:beforeAutospacing="0" w:after="120" w:afterAutospacing="0" w:line="312" w:lineRule="atLeast"/>
              <w:ind w:right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</w:t>
            </w:r>
            <w:r w:rsidR="00E41330" w:rsidRPr="00FD7BE0">
              <w:rPr>
                <w:sz w:val="28"/>
                <w:szCs w:val="28"/>
              </w:rPr>
              <w:t xml:space="preserve"> года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7151" w:rsidRPr="00FD7BE0" w:rsidRDefault="00900A21" w:rsidP="004C7151">
            <w:pPr>
              <w:pStyle w:val="c8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2020-2024</w:t>
            </w:r>
            <w:r w:rsidR="003225D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25DC">
              <w:rPr>
                <w:rStyle w:val="c2"/>
                <w:color w:val="000000"/>
                <w:sz w:val="28"/>
                <w:szCs w:val="28"/>
              </w:rPr>
              <w:t>г.г</w:t>
            </w:r>
            <w:proofErr w:type="spellEnd"/>
            <w:r w:rsidR="003225DC">
              <w:rPr>
                <w:rStyle w:val="c2"/>
                <w:color w:val="000000"/>
                <w:sz w:val="28"/>
                <w:szCs w:val="28"/>
              </w:rPr>
              <w:t xml:space="preserve">. - 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Организационно-подготовительный этап (созд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а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ние условий для реализации программы).</w:t>
            </w:r>
          </w:p>
          <w:p w:rsidR="004C7151" w:rsidRPr="00FD7BE0" w:rsidRDefault="00900A21" w:rsidP="004C7151">
            <w:pPr>
              <w:pStyle w:val="c8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2020-2024</w:t>
            </w:r>
            <w:r w:rsidR="003225D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225DC">
              <w:rPr>
                <w:rStyle w:val="c2"/>
                <w:color w:val="000000"/>
                <w:sz w:val="28"/>
                <w:szCs w:val="28"/>
              </w:rPr>
              <w:t>г.г</w:t>
            </w:r>
            <w:proofErr w:type="spellEnd"/>
            <w:r w:rsidR="003225DC">
              <w:rPr>
                <w:rStyle w:val="c2"/>
                <w:color w:val="000000"/>
                <w:sz w:val="28"/>
                <w:szCs w:val="28"/>
              </w:rPr>
              <w:t xml:space="preserve">. - 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Коррекционно-развивающий этап (работа по пр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е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образованию существующей системы, переход учреждения в проектный режим работы).</w:t>
            </w:r>
          </w:p>
          <w:p w:rsidR="00E41330" w:rsidRPr="00FD7BE0" w:rsidRDefault="00900A21" w:rsidP="00FD7BE0">
            <w:pPr>
              <w:pStyle w:val="c8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2024</w:t>
            </w:r>
            <w:r w:rsidR="003225DC">
              <w:rPr>
                <w:rStyle w:val="c2"/>
                <w:color w:val="000000"/>
                <w:sz w:val="28"/>
                <w:szCs w:val="28"/>
              </w:rPr>
              <w:t xml:space="preserve"> г. - 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Аналитически-информационный этап (мониторинг э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ф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фективности реализации программы, аналитическая оценка кач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е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ственных и количественных изменений, произошедших в учр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е</w:t>
            </w:r>
            <w:r w:rsidR="004C7151" w:rsidRPr="00FD7BE0">
              <w:rPr>
                <w:rStyle w:val="c2"/>
                <w:color w:val="000000"/>
                <w:sz w:val="28"/>
                <w:szCs w:val="28"/>
              </w:rPr>
              <w:t>ждении, транслирование передового опыта работы).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right="180"/>
              <w:rPr>
                <w:i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Основания для разработки пр</w:t>
            </w:r>
            <w:r w:rsidRPr="00FD7BE0">
              <w:rPr>
                <w:rStyle w:val="a4"/>
                <w:i w:val="0"/>
                <w:sz w:val="28"/>
                <w:szCs w:val="28"/>
              </w:rPr>
              <w:t>о</w:t>
            </w:r>
            <w:r w:rsidRPr="00FD7BE0">
              <w:rPr>
                <w:rStyle w:val="a4"/>
                <w:i w:val="0"/>
                <w:sz w:val="28"/>
                <w:szCs w:val="28"/>
              </w:rPr>
              <w:t>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E41330" w:rsidRPr="00C21299">
              <w:rPr>
                <w:sz w:val="28"/>
                <w:szCs w:val="28"/>
              </w:rPr>
              <w:t>Конституция Российской Федерации от 12.12.1993г;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E41330" w:rsidRPr="00C21299">
              <w:rPr>
                <w:sz w:val="28"/>
                <w:szCs w:val="28"/>
              </w:rPr>
              <w:t xml:space="preserve">Конвенция ООН «О правах ребенка» от 20.11.1989г. № 44/25 принята Генеральной Ассамблеей; 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E41330" w:rsidRPr="00C21299">
              <w:rPr>
                <w:sz w:val="28"/>
                <w:szCs w:val="28"/>
              </w:rPr>
              <w:t>Федеральный закон «Об основных гарантиях прав ребенка в РФ» от 09.07.1998г. с изменениями от 02.12.2013г. № 328-ФЗ одобрен Советом Федерации;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>Семейный кодекс Российской Федерации от 29.12.1995г. № 223-ФЗ (</w:t>
            </w:r>
            <w:r w:rsidR="002F1751">
              <w:rPr>
                <w:sz w:val="28"/>
                <w:szCs w:val="28"/>
              </w:rPr>
              <w:t xml:space="preserve">с изм. от 31.01.2014г.) принят </w:t>
            </w:r>
            <w:r w:rsidR="00E41330" w:rsidRPr="00C21299">
              <w:rPr>
                <w:sz w:val="28"/>
                <w:szCs w:val="28"/>
              </w:rPr>
              <w:t xml:space="preserve">ГД ФС РФ; 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>Федеральный закон «Об образовании в Российской Федер</w:t>
            </w:r>
            <w:r w:rsidR="00E41330" w:rsidRPr="00C21299">
              <w:rPr>
                <w:sz w:val="28"/>
                <w:szCs w:val="28"/>
              </w:rPr>
              <w:t>а</w:t>
            </w:r>
            <w:r w:rsidR="00E41330" w:rsidRPr="00C21299">
              <w:rPr>
                <w:sz w:val="28"/>
                <w:szCs w:val="28"/>
              </w:rPr>
              <w:t xml:space="preserve">ции» от 29.12.2012г. № 273-ФЗ принят Государственной Думой РФ; 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>«Концепция национальной образовательной политики в Ро</w:t>
            </w:r>
            <w:r w:rsidR="00E41330" w:rsidRPr="00C21299">
              <w:rPr>
                <w:sz w:val="28"/>
                <w:szCs w:val="28"/>
              </w:rPr>
              <w:t>с</w:t>
            </w:r>
            <w:r w:rsidR="00E41330" w:rsidRPr="00C21299">
              <w:rPr>
                <w:sz w:val="28"/>
                <w:szCs w:val="28"/>
              </w:rPr>
              <w:t xml:space="preserve">сийской Федерации» от 03.08.2006г.  № 201 одобрена приказом </w:t>
            </w:r>
            <w:proofErr w:type="spellStart"/>
            <w:r w:rsidR="00E41330" w:rsidRPr="00C21299">
              <w:rPr>
                <w:sz w:val="28"/>
                <w:szCs w:val="28"/>
              </w:rPr>
              <w:t>Минобрнауки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России;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2F1751">
              <w:rPr>
                <w:sz w:val="28"/>
                <w:szCs w:val="28"/>
              </w:rPr>
              <w:t>Постановление Правительства РФ «</w:t>
            </w:r>
            <w:r w:rsidR="00675BE9" w:rsidRPr="00C21299">
              <w:rPr>
                <w:sz w:val="28"/>
                <w:szCs w:val="28"/>
              </w:rPr>
              <w:t>О</w:t>
            </w:r>
            <w:r w:rsidR="00E41330" w:rsidRPr="00C21299">
              <w:rPr>
                <w:sz w:val="28"/>
                <w:szCs w:val="28"/>
              </w:rPr>
              <w:t xml:space="preserve"> лицензировании обр</w:t>
            </w:r>
            <w:r w:rsidR="00E41330" w:rsidRPr="00C21299">
              <w:rPr>
                <w:sz w:val="28"/>
                <w:szCs w:val="28"/>
              </w:rPr>
              <w:t>а</w:t>
            </w:r>
            <w:r w:rsidR="00E41330" w:rsidRPr="00C21299">
              <w:rPr>
                <w:sz w:val="28"/>
                <w:szCs w:val="28"/>
              </w:rPr>
              <w:t>зовательной деятельност</w:t>
            </w:r>
            <w:r w:rsidR="00E01EA2" w:rsidRPr="00C21299">
              <w:rPr>
                <w:sz w:val="28"/>
                <w:szCs w:val="28"/>
              </w:rPr>
              <w:t>и» от 28.10.2013 г. № 966</w:t>
            </w:r>
            <w:r w:rsidR="00675BE9" w:rsidRPr="00C21299">
              <w:rPr>
                <w:sz w:val="28"/>
                <w:szCs w:val="28"/>
              </w:rPr>
              <w:t xml:space="preserve"> (с изменен</w:t>
            </w:r>
            <w:r w:rsidR="00675BE9" w:rsidRPr="00C21299">
              <w:rPr>
                <w:sz w:val="28"/>
                <w:szCs w:val="28"/>
              </w:rPr>
              <w:t>и</w:t>
            </w:r>
            <w:r w:rsidR="00675BE9" w:rsidRPr="00C21299">
              <w:rPr>
                <w:sz w:val="28"/>
                <w:szCs w:val="28"/>
              </w:rPr>
              <w:t>ями и дополнениями).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r w:rsidR="002F1751">
              <w:rPr>
                <w:sz w:val="28"/>
                <w:szCs w:val="28"/>
              </w:rPr>
              <w:t xml:space="preserve">Постановление Правительства </w:t>
            </w:r>
            <w:r w:rsidR="00E41330" w:rsidRPr="00C21299">
              <w:rPr>
                <w:sz w:val="28"/>
                <w:szCs w:val="28"/>
              </w:rPr>
              <w:t>РФ «Об утверждении правил размещения на официальном сайте образовательной организ</w:t>
            </w:r>
            <w:r w:rsidR="00E41330" w:rsidRPr="00C21299">
              <w:rPr>
                <w:sz w:val="28"/>
                <w:szCs w:val="28"/>
              </w:rPr>
              <w:t>а</w:t>
            </w:r>
            <w:r w:rsidR="00E41330" w:rsidRPr="00C21299">
              <w:rPr>
                <w:sz w:val="28"/>
                <w:szCs w:val="28"/>
              </w:rPr>
              <w:t>ции в информационно-</w:t>
            </w:r>
            <w:proofErr w:type="spellStart"/>
            <w:r w:rsidR="00E41330" w:rsidRPr="00C21299">
              <w:rPr>
                <w:sz w:val="28"/>
                <w:szCs w:val="28"/>
              </w:rPr>
              <w:t>телекоммуникативной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сети «Интернет» и обновления информации об образовательной организации» от 10.07.2013г. № 582; 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 xml:space="preserve">Постановление главного государственного санитарного </w:t>
            </w:r>
            <w:r w:rsidR="002F1751">
              <w:rPr>
                <w:sz w:val="28"/>
                <w:szCs w:val="28"/>
              </w:rPr>
              <w:t>врача Р.Ф. «</w:t>
            </w:r>
            <w:r w:rsidR="00A13463">
              <w:rPr>
                <w:sz w:val="28"/>
                <w:szCs w:val="28"/>
              </w:rPr>
              <w:t xml:space="preserve">Об утверждении </w:t>
            </w:r>
            <w:proofErr w:type="spellStart"/>
            <w:r w:rsidR="00A13463">
              <w:rPr>
                <w:sz w:val="28"/>
                <w:szCs w:val="28"/>
              </w:rPr>
              <w:t>Сан</w:t>
            </w:r>
            <w:r w:rsidR="00E41330" w:rsidRPr="00C21299">
              <w:rPr>
                <w:sz w:val="28"/>
                <w:szCs w:val="28"/>
              </w:rPr>
              <w:t>Пин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</w:t>
            </w:r>
            <w:r w:rsidR="00E41330" w:rsidRPr="00C21299">
              <w:rPr>
                <w:sz w:val="28"/>
                <w:szCs w:val="28"/>
              </w:rPr>
              <w:t>р</w:t>
            </w:r>
            <w:r w:rsidR="00E41330" w:rsidRPr="00C21299">
              <w:rPr>
                <w:sz w:val="28"/>
                <w:szCs w:val="28"/>
              </w:rPr>
              <w:t>ганизаций» от 15.05.2013г. № 26;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2F1751">
              <w:rPr>
                <w:sz w:val="28"/>
                <w:szCs w:val="28"/>
              </w:rPr>
              <w:t xml:space="preserve">Постановление Правительства </w:t>
            </w:r>
            <w:r w:rsidR="00E41330" w:rsidRPr="00C21299">
              <w:rPr>
                <w:sz w:val="28"/>
                <w:szCs w:val="28"/>
              </w:rPr>
              <w:t>РФ «Об утверждении номе</w:t>
            </w:r>
            <w:r w:rsidR="00E41330" w:rsidRPr="00C21299">
              <w:rPr>
                <w:sz w:val="28"/>
                <w:szCs w:val="28"/>
              </w:rPr>
              <w:t>н</w:t>
            </w:r>
            <w:r w:rsidR="00E41330" w:rsidRPr="00C21299">
              <w:rPr>
                <w:sz w:val="28"/>
                <w:szCs w:val="28"/>
              </w:rPr>
              <w:t>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от 08.08.2013г. № 678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2F1751">
              <w:rPr>
                <w:sz w:val="28"/>
                <w:szCs w:val="28"/>
              </w:rPr>
              <w:t xml:space="preserve">Приказ </w:t>
            </w:r>
            <w:proofErr w:type="spellStart"/>
            <w:r w:rsidR="002F1751">
              <w:rPr>
                <w:sz w:val="28"/>
                <w:szCs w:val="28"/>
              </w:rPr>
              <w:t>Минобрнауки</w:t>
            </w:r>
            <w:proofErr w:type="spellEnd"/>
            <w:r w:rsidR="002F1751">
              <w:rPr>
                <w:sz w:val="28"/>
                <w:szCs w:val="28"/>
              </w:rPr>
              <w:t xml:space="preserve"> РФ</w:t>
            </w:r>
            <w:r w:rsidR="00E41330" w:rsidRPr="00C21299">
              <w:rPr>
                <w:sz w:val="28"/>
                <w:szCs w:val="28"/>
              </w:rPr>
              <w:t xml:space="preserve"> «Об утверждении федерального   государственного образовательного стандарта дошкольного о</w:t>
            </w:r>
            <w:r w:rsidR="00E41330" w:rsidRPr="00C21299">
              <w:rPr>
                <w:sz w:val="28"/>
                <w:szCs w:val="28"/>
              </w:rPr>
              <w:t>б</w:t>
            </w:r>
            <w:r w:rsidR="00E41330" w:rsidRPr="00C21299">
              <w:rPr>
                <w:sz w:val="28"/>
                <w:szCs w:val="28"/>
              </w:rPr>
              <w:t>разования» от 17.10.2013г. №1155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 xml:space="preserve">Приказ </w:t>
            </w:r>
            <w:proofErr w:type="spellStart"/>
            <w:r w:rsidR="00E41330" w:rsidRPr="00C21299">
              <w:rPr>
                <w:sz w:val="28"/>
                <w:szCs w:val="28"/>
              </w:rPr>
              <w:t>Минобрнауки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РФ «Порядок организации и осущест</w:t>
            </w:r>
            <w:r w:rsidR="00E41330" w:rsidRPr="00C21299">
              <w:rPr>
                <w:sz w:val="28"/>
                <w:szCs w:val="28"/>
              </w:rPr>
              <w:t>в</w:t>
            </w:r>
            <w:r w:rsidR="00E41330" w:rsidRPr="00C21299">
              <w:rPr>
                <w:sz w:val="28"/>
                <w:szCs w:val="28"/>
              </w:rPr>
              <w:t>ления образовательной деятельности по основным общеобраз</w:t>
            </w:r>
            <w:r w:rsidR="00E41330" w:rsidRPr="00C21299">
              <w:rPr>
                <w:sz w:val="28"/>
                <w:szCs w:val="28"/>
              </w:rPr>
              <w:t>о</w:t>
            </w:r>
            <w:r w:rsidR="00E41330" w:rsidRPr="00C21299">
              <w:rPr>
                <w:sz w:val="28"/>
                <w:szCs w:val="28"/>
              </w:rPr>
              <w:t>вательным программам дошкольного образования» от 30.08.2013г. № 1014;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 xml:space="preserve">Приказ </w:t>
            </w:r>
            <w:proofErr w:type="spellStart"/>
            <w:r w:rsidR="00E41330" w:rsidRPr="00C21299">
              <w:rPr>
                <w:sz w:val="28"/>
                <w:szCs w:val="28"/>
              </w:rPr>
              <w:t>Минобнауки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«Об утверждении порядка проведения </w:t>
            </w:r>
            <w:proofErr w:type="spellStart"/>
            <w:r w:rsidR="00E41330" w:rsidRPr="00C21299">
              <w:rPr>
                <w:sz w:val="28"/>
                <w:szCs w:val="28"/>
              </w:rPr>
              <w:t>самообследования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образовательной организации» от 14.06.2013г. № 462;</w:t>
            </w:r>
          </w:p>
          <w:p w:rsidR="00E41330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 xml:space="preserve">Приказ Министерства </w:t>
            </w:r>
            <w:proofErr w:type="spellStart"/>
            <w:r w:rsidR="00E41330" w:rsidRPr="00C21299">
              <w:rPr>
                <w:sz w:val="28"/>
                <w:szCs w:val="28"/>
              </w:rPr>
              <w:t>здравохранения</w:t>
            </w:r>
            <w:proofErr w:type="spellEnd"/>
            <w:r w:rsidR="00E41330" w:rsidRPr="00C21299">
              <w:rPr>
                <w:sz w:val="28"/>
                <w:szCs w:val="28"/>
              </w:rPr>
              <w:t xml:space="preserve"> и социального разв</w:t>
            </w:r>
            <w:r w:rsidR="00E41330" w:rsidRPr="00C21299">
              <w:rPr>
                <w:sz w:val="28"/>
                <w:szCs w:val="28"/>
              </w:rPr>
              <w:t>и</w:t>
            </w:r>
            <w:r w:rsidR="00E41330" w:rsidRPr="00C21299">
              <w:rPr>
                <w:sz w:val="28"/>
                <w:szCs w:val="28"/>
              </w:rPr>
              <w:t>тия РФ «Об утверждении Единого квалификационного спр</w:t>
            </w:r>
            <w:r w:rsidR="00E41330" w:rsidRPr="00C21299">
              <w:rPr>
                <w:sz w:val="28"/>
                <w:szCs w:val="28"/>
              </w:rPr>
              <w:t>а</w:t>
            </w:r>
            <w:r w:rsidR="00E41330" w:rsidRPr="00C21299">
              <w:rPr>
                <w:sz w:val="28"/>
                <w:szCs w:val="28"/>
              </w:rPr>
              <w:t>вочника должностей руководителей, специалистов и служащих, раздел «Квалификационные характеристики должностей рабо</w:t>
            </w:r>
            <w:r w:rsidR="00E41330" w:rsidRPr="00C21299">
              <w:rPr>
                <w:sz w:val="28"/>
                <w:szCs w:val="28"/>
              </w:rPr>
              <w:t>т</w:t>
            </w:r>
            <w:r w:rsidR="00E41330" w:rsidRPr="00C21299">
              <w:rPr>
                <w:sz w:val="28"/>
                <w:szCs w:val="28"/>
              </w:rPr>
              <w:t>ников образования» от 26.08.2010г. № 761н</w:t>
            </w:r>
            <w:r>
              <w:rPr>
                <w:sz w:val="28"/>
                <w:szCs w:val="28"/>
              </w:rPr>
              <w:t>;</w:t>
            </w:r>
          </w:p>
          <w:p w:rsidR="00D40A12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40A12" w:rsidRPr="00C21299">
              <w:rPr>
                <w:sz w:val="28"/>
                <w:szCs w:val="28"/>
              </w:rPr>
              <w:t xml:space="preserve">Постановление Правительства Российской </w:t>
            </w:r>
            <w:r w:rsidR="002F1751">
              <w:rPr>
                <w:sz w:val="28"/>
                <w:szCs w:val="28"/>
              </w:rPr>
              <w:t>Федерации от 27.06.2016 № 584 «</w:t>
            </w:r>
            <w:r w:rsidR="00D40A12" w:rsidRPr="00C21299">
              <w:rPr>
                <w:sz w:val="28"/>
                <w:szCs w:val="28"/>
              </w:rPr>
              <w:t>Об особенностях применения професси</w:t>
            </w:r>
            <w:r w:rsidR="00D40A12" w:rsidRPr="00C21299">
              <w:rPr>
                <w:sz w:val="28"/>
                <w:szCs w:val="28"/>
              </w:rPr>
              <w:t>о</w:t>
            </w:r>
            <w:r w:rsidR="00D40A12" w:rsidRPr="00C21299">
              <w:rPr>
                <w:sz w:val="28"/>
                <w:szCs w:val="28"/>
              </w:rPr>
              <w:t>нальных стандартов»</w:t>
            </w:r>
            <w:r>
              <w:rPr>
                <w:sz w:val="28"/>
                <w:szCs w:val="28"/>
              </w:rPr>
              <w:t>;</w:t>
            </w:r>
          </w:p>
          <w:p w:rsidR="00D40A12" w:rsidRPr="00C21299" w:rsidRDefault="00C21299" w:rsidP="00C21299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40A12" w:rsidRPr="00C21299">
              <w:rPr>
                <w:sz w:val="28"/>
                <w:szCs w:val="28"/>
              </w:rPr>
              <w:t>Приказ Министерства труда и социальной защиты Росси</w:t>
            </w:r>
            <w:r w:rsidR="00D40A12" w:rsidRPr="00C21299">
              <w:rPr>
                <w:sz w:val="28"/>
                <w:szCs w:val="28"/>
              </w:rPr>
              <w:t>й</w:t>
            </w:r>
            <w:r w:rsidR="00D40A12" w:rsidRPr="00C21299">
              <w:rPr>
                <w:sz w:val="28"/>
                <w:szCs w:val="28"/>
              </w:rPr>
              <w:t>ской Федерации от 18.10.2013 года № 544н</w:t>
            </w:r>
            <w:r>
              <w:rPr>
                <w:sz w:val="28"/>
                <w:szCs w:val="28"/>
              </w:rPr>
              <w:t xml:space="preserve"> </w:t>
            </w:r>
            <w:r w:rsidR="002F1751">
              <w:rPr>
                <w:sz w:val="28"/>
                <w:szCs w:val="28"/>
              </w:rPr>
              <w:t>«</w:t>
            </w:r>
            <w:r w:rsidR="00D40A12" w:rsidRPr="00C21299">
              <w:rPr>
                <w:sz w:val="28"/>
                <w:szCs w:val="28"/>
              </w:rPr>
              <w:t>Об утверждении профессионального стандарта «Педагог»</w:t>
            </w:r>
            <w:r w:rsidR="003225DC" w:rsidRPr="00C21299">
              <w:rPr>
                <w:sz w:val="28"/>
                <w:szCs w:val="28"/>
              </w:rPr>
              <w:t xml:space="preserve"> </w:t>
            </w:r>
            <w:r w:rsidR="002F1751">
              <w:rPr>
                <w:sz w:val="28"/>
                <w:szCs w:val="28"/>
              </w:rPr>
              <w:t>(</w:t>
            </w:r>
            <w:r w:rsidR="00D40A12" w:rsidRPr="00C21299">
              <w:rPr>
                <w:sz w:val="28"/>
                <w:szCs w:val="28"/>
              </w:rPr>
              <w:t>педагогическая де</w:t>
            </w:r>
            <w:r w:rsidR="00D40A12" w:rsidRPr="00C21299">
              <w:rPr>
                <w:sz w:val="28"/>
                <w:szCs w:val="28"/>
              </w:rPr>
              <w:t>я</w:t>
            </w:r>
            <w:r w:rsidR="00D40A12" w:rsidRPr="00C21299">
              <w:rPr>
                <w:sz w:val="28"/>
                <w:szCs w:val="28"/>
              </w:rPr>
              <w:t>тельность в сфере дошкольного, начального, общего, основного общего, среднего общего образования») (воспитатель, уч</w:t>
            </w:r>
            <w:r w:rsidR="00D40A12" w:rsidRPr="00C21299">
              <w:rPr>
                <w:sz w:val="28"/>
                <w:szCs w:val="28"/>
              </w:rPr>
              <w:t>и</w:t>
            </w:r>
            <w:r w:rsidR="00D40A12" w:rsidRPr="00C21299">
              <w:rPr>
                <w:sz w:val="28"/>
                <w:szCs w:val="28"/>
              </w:rPr>
              <w:t>тель)»</w:t>
            </w:r>
            <w:r>
              <w:rPr>
                <w:sz w:val="28"/>
                <w:szCs w:val="28"/>
              </w:rPr>
              <w:t>;</w:t>
            </w:r>
          </w:p>
          <w:p w:rsidR="00E41330" w:rsidRPr="00C21299" w:rsidRDefault="00C21299" w:rsidP="002F1751">
            <w:pPr>
              <w:shd w:val="clear" w:color="auto" w:fill="FFFFFF"/>
              <w:ind w:right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6F6AE5" w:rsidRPr="00C21299">
              <w:rPr>
                <w:sz w:val="28"/>
                <w:szCs w:val="28"/>
              </w:rPr>
              <w:t>У</w:t>
            </w:r>
            <w:r w:rsidR="002F1751">
              <w:rPr>
                <w:sz w:val="28"/>
                <w:szCs w:val="28"/>
              </w:rPr>
              <w:t>став МКДОУ № 7</w:t>
            </w:r>
            <w:r w:rsidR="0080390B" w:rsidRPr="00C21299">
              <w:rPr>
                <w:sz w:val="28"/>
                <w:szCs w:val="28"/>
              </w:rPr>
              <w:t xml:space="preserve"> «</w:t>
            </w:r>
            <w:r w:rsidR="002F1751">
              <w:rPr>
                <w:sz w:val="28"/>
                <w:szCs w:val="28"/>
              </w:rPr>
              <w:t>Солнышко</w:t>
            </w:r>
            <w:r w:rsidR="0080390B" w:rsidRPr="00C21299">
              <w:rPr>
                <w:sz w:val="28"/>
                <w:szCs w:val="28"/>
              </w:rPr>
              <w:t xml:space="preserve">» </w:t>
            </w:r>
            <w:r w:rsidR="002F1751">
              <w:rPr>
                <w:sz w:val="28"/>
                <w:szCs w:val="28"/>
              </w:rPr>
              <w:t>с.</w:t>
            </w:r>
            <w:r w:rsidR="0080390B" w:rsidRPr="00C21299">
              <w:rPr>
                <w:sz w:val="28"/>
                <w:szCs w:val="28"/>
              </w:rPr>
              <w:t xml:space="preserve"> </w:t>
            </w:r>
            <w:proofErr w:type="spellStart"/>
            <w:r w:rsidR="002F1751">
              <w:rPr>
                <w:sz w:val="28"/>
                <w:szCs w:val="28"/>
              </w:rPr>
              <w:t>Булгин</w:t>
            </w:r>
            <w:proofErr w:type="spellEnd"/>
            <w:r w:rsidR="00E41330" w:rsidRPr="00C21299">
              <w:rPr>
                <w:sz w:val="28"/>
                <w:szCs w:val="28"/>
              </w:rPr>
              <w:t>, локальные акты.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C872E8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lastRenderedPageBreak/>
              <w:t xml:space="preserve"> </w:t>
            </w:r>
            <w:r w:rsidR="00E41330" w:rsidRPr="00FD7BE0">
              <w:rPr>
                <w:rStyle w:val="a4"/>
                <w:i w:val="0"/>
                <w:sz w:val="28"/>
                <w:szCs w:val="28"/>
              </w:rPr>
              <w:t>Цель</w:t>
            </w:r>
            <w:r w:rsidR="00E41330" w:rsidRPr="00FD7BE0">
              <w:rPr>
                <w:rStyle w:val="a5"/>
                <w:b w:val="0"/>
                <w:i/>
                <w:sz w:val="28"/>
                <w:szCs w:val="28"/>
              </w:rPr>
              <w:t> 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C21299" w:rsidRDefault="00C21299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>Создание в детском саду системы интегративного образов</w:t>
            </w:r>
            <w:r w:rsidR="00E41330" w:rsidRPr="00C21299">
              <w:rPr>
                <w:sz w:val="28"/>
                <w:szCs w:val="28"/>
              </w:rPr>
              <w:t>а</w:t>
            </w:r>
            <w:r w:rsidR="00E41330" w:rsidRPr="00C21299">
              <w:rPr>
                <w:sz w:val="28"/>
                <w:szCs w:val="28"/>
              </w:rPr>
              <w:t>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C21299" w:rsidRPr="00C21299" w:rsidRDefault="00C21299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C21299">
              <w:rPr>
                <w:sz w:val="28"/>
                <w:szCs w:val="28"/>
              </w:rPr>
              <w:t>Повышение качества образования и воспитания в ДОУ через внедрение современных педагогических технологий, в том чи</w:t>
            </w:r>
            <w:r w:rsidR="00E41330" w:rsidRPr="00C21299">
              <w:rPr>
                <w:sz w:val="28"/>
                <w:szCs w:val="28"/>
              </w:rPr>
              <w:t>с</w:t>
            </w:r>
            <w:r w:rsidR="00E41330" w:rsidRPr="00C21299">
              <w:rPr>
                <w:sz w:val="28"/>
                <w:szCs w:val="28"/>
              </w:rPr>
              <w:lastRenderedPageBreak/>
              <w:t>ле информационн</w:t>
            </w:r>
            <w:r>
              <w:rPr>
                <w:sz w:val="28"/>
                <w:szCs w:val="28"/>
              </w:rPr>
              <w:t>о-коммуникационных.</w:t>
            </w:r>
          </w:p>
          <w:p w:rsidR="00C21299" w:rsidRPr="00C21299" w:rsidRDefault="00C21299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</w:t>
            </w:r>
            <w:r w:rsidR="00E41330" w:rsidRPr="00C21299">
              <w:rPr>
                <w:sz w:val="28"/>
                <w:szCs w:val="28"/>
              </w:rPr>
              <w:t>величение количества работников, имеющих КПК</w:t>
            </w:r>
            <w:r>
              <w:rPr>
                <w:sz w:val="28"/>
                <w:szCs w:val="28"/>
              </w:rPr>
              <w:t>:</w:t>
            </w:r>
          </w:p>
          <w:p w:rsidR="007D6EE4" w:rsidRPr="00C21299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D6EE4" w:rsidRPr="00C21299">
              <w:rPr>
                <w:sz w:val="28"/>
                <w:szCs w:val="28"/>
              </w:rPr>
              <w:t>а)</w:t>
            </w:r>
            <w:r w:rsidR="00C21299" w:rsidRPr="00C21299">
              <w:rPr>
                <w:sz w:val="28"/>
                <w:szCs w:val="28"/>
              </w:rPr>
              <w:t xml:space="preserve"> </w:t>
            </w:r>
            <w:r w:rsidR="00E41330" w:rsidRPr="00C21299">
              <w:rPr>
                <w:sz w:val="28"/>
                <w:szCs w:val="28"/>
              </w:rPr>
              <w:t xml:space="preserve">по </w:t>
            </w:r>
            <w:r w:rsidR="006F6AE5" w:rsidRPr="00C21299">
              <w:rPr>
                <w:sz w:val="28"/>
                <w:szCs w:val="28"/>
              </w:rPr>
              <w:t xml:space="preserve">работе ДОО с детьми дошкольного возраста с ОВЗ в условиях реализации </w:t>
            </w:r>
            <w:r w:rsidR="00E41330" w:rsidRPr="00C21299">
              <w:rPr>
                <w:sz w:val="28"/>
                <w:szCs w:val="28"/>
              </w:rPr>
              <w:t xml:space="preserve">ФГОС </w:t>
            </w:r>
            <w:proofErr w:type="gramStart"/>
            <w:r w:rsidR="00E41330" w:rsidRPr="00C21299"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D6EE4">
              <w:rPr>
                <w:sz w:val="28"/>
                <w:szCs w:val="28"/>
              </w:rPr>
              <w:t>б) по работе</w:t>
            </w:r>
            <w:r w:rsidR="00DF2EA8">
              <w:rPr>
                <w:sz w:val="28"/>
                <w:szCs w:val="28"/>
              </w:rPr>
              <w:t xml:space="preserve"> с детьми раннего возраста</w:t>
            </w:r>
            <w:r w:rsidR="007D6EE4">
              <w:rPr>
                <w:sz w:val="28"/>
                <w:szCs w:val="28"/>
              </w:rPr>
              <w:t>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E41330" w:rsidRPr="00FD7BE0">
              <w:rPr>
                <w:sz w:val="28"/>
                <w:szCs w:val="28"/>
              </w:rPr>
              <w:t>оздание условий для инклюзивного образования по госуда</w:t>
            </w:r>
            <w:r w:rsidR="00E41330" w:rsidRPr="00FD7BE0">
              <w:rPr>
                <w:sz w:val="28"/>
                <w:szCs w:val="28"/>
              </w:rPr>
              <w:t>р</w:t>
            </w:r>
            <w:r w:rsidR="00E41330" w:rsidRPr="00FD7BE0">
              <w:rPr>
                <w:sz w:val="28"/>
                <w:szCs w:val="28"/>
              </w:rPr>
              <w:t>ственной программе «До</w:t>
            </w:r>
            <w:r w:rsidR="00C21299">
              <w:rPr>
                <w:sz w:val="28"/>
                <w:szCs w:val="28"/>
              </w:rPr>
              <w:t>ступная среда</w:t>
            </w:r>
            <w:r w:rsidR="00DF2E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="00E41330" w:rsidRPr="00FD7BE0">
              <w:rPr>
                <w:sz w:val="28"/>
                <w:szCs w:val="28"/>
              </w:rPr>
              <w:t>рганизация образовательного процесса в соответствии с с</w:t>
            </w:r>
            <w:r w:rsidR="00E41330" w:rsidRPr="00FD7BE0">
              <w:rPr>
                <w:sz w:val="28"/>
                <w:szCs w:val="28"/>
              </w:rPr>
              <w:t>о</w:t>
            </w:r>
            <w:r w:rsidR="00E41330" w:rsidRPr="00FD7BE0">
              <w:rPr>
                <w:sz w:val="28"/>
                <w:szCs w:val="28"/>
              </w:rPr>
              <w:t>временными требованиями, повышение качества обра</w:t>
            </w:r>
            <w:r>
              <w:rPr>
                <w:sz w:val="28"/>
                <w:szCs w:val="28"/>
              </w:rPr>
              <w:t>зования, 90 %.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</w:t>
            </w:r>
            <w:r w:rsidR="00E41330" w:rsidRPr="00FD7BE0">
              <w:rPr>
                <w:sz w:val="28"/>
                <w:szCs w:val="28"/>
              </w:rPr>
              <w:t>странение нарушений</w:t>
            </w:r>
            <w:r w:rsidR="002F1751">
              <w:rPr>
                <w:sz w:val="28"/>
                <w:szCs w:val="28"/>
              </w:rPr>
              <w:t>,</w:t>
            </w:r>
            <w:r w:rsidR="00E41330" w:rsidRPr="00FD7BE0">
              <w:rPr>
                <w:sz w:val="28"/>
                <w:szCs w:val="28"/>
              </w:rPr>
              <w:t xml:space="preserve"> предъявляемых требованиями по п</w:t>
            </w:r>
            <w:r w:rsidR="00E41330" w:rsidRPr="00FD7BE0">
              <w:rPr>
                <w:sz w:val="28"/>
                <w:szCs w:val="28"/>
              </w:rPr>
              <w:t>о</w:t>
            </w:r>
            <w:r w:rsidR="00E41330" w:rsidRPr="00FD7BE0">
              <w:rPr>
                <w:sz w:val="28"/>
                <w:szCs w:val="28"/>
              </w:rPr>
              <w:t>жа</w:t>
            </w:r>
            <w:r w:rsidR="00DF2EA8">
              <w:rPr>
                <w:sz w:val="28"/>
                <w:szCs w:val="28"/>
              </w:rPr>
              <w:t>рной безопасности</w:t>
            </w:r>
            <w:r>
              <w:rPr>
                <w:sz w:val="28"/>
                <w:szCs w:val="28"/>
              </w:rPr>
              <w:t>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E41330" w:rsidRPr="00FD7BE0">
              <w:rPr>
                <w:sz w:val="28"/>
                <w:szCs w:val="28"/>
              </w:rPr>
              <w:t xml:space="preserve">облюдение </w:t>
            </w:r>
            <w:r>
              <w:rPr>
                <w:sz w:val="28"/>
                <w:szCs w:val="28"/>
              </w:rPr>
              <w:t xml:space="preserve">требований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 2.4.1.3049-13.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="00E41330" w:rsidRPr="00FD7BE0">
              <w:rPr>
                <w:sz w:val="28"/>
                <w:szCs w:val="28"/>
              </w:rPr>
              <w:t>беспечение равных стартовых возможностей дошкольников с разным уровнем физического и психического раз</w:t>
            </w:r>
            <w:r>
              <w:rPr>
                <w:sz w:val="28"/>
                <w:szCs w:val="28"/>
              </w:rPr>
              <w:t>вития.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</w:t>
            </w:r>
            <w:r w:rsidR="00E41330" w:rsidRPr="00FD7BE0">
              <w:rPr>
                <w:sz w:val="28"/>
                <w:szCs w:val="28"/>
              </w:rPr>
              <w:t>величение</w:t>
            </w:r>
            <w:r w:rsidR="002F1751">
              <w:rPr>
                <w:sz w:val="28"/>
                <w:szCs w:val="28"/>
              </w:rPr>
              <w:t xml:space="preserve"> численности детей дошкольного </w:t>
            </w:r>
            <w:r w:rsidR="00E41330" w:rsidRPr="00FD7BE0">
              <w:rPr>
                <w:sz w:val="28"/>
                <w:szCs w:val="28"/>
              </w:rPr>
              <w:t>возраста, учас</w:t>
            </w:r>
            <w:r w:rsidR="00E41330" w:rsidRPr="00FD7BE0">
              <w:rPr>
                <w:sz w:val="28"/>
                <w:szCs w:val="28"/>
              </w:rPr>
              <w:t>т</w:t>
            </w:r>
            <w:r w:rsidR="00E41330" w:rsidRPr="00FD7BE0">
              <w:rPr>
                <w:sz w:val="28"/>
                <w:szCs w:val="28"/>
              </w:rPr>
              <w:t>вующих в мероприятиях ра</w:t>
            </w:r>
            <w:r w:rsidR="00DF2EA8">
              <w:rPr>
                <w:sz w:val="28"/>
                <w:szCs w:val="28"/>
              </w:rPr>
              <w:t>зного уровня</w:t>
            </w:r>
            <w:r>
              <w:rPr>
                <w:sz w:val="28"/>
                <w:szCs w:val="28"/>
              </w:rPr>
              <w:t>.</w:t>
            </w:r>
          </w:p>
          <w:p w:rsidR="00E41330" w:rsidRPr="00FD7BE0" w:rsidRDefault="00C872E8" w:rsidP="00C21299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E41330" w:rsidRPr="00FD7BE0">
              <w:rPr>
                <w:sz w:val="28"/>
                <w:szCs w:val="28"/>
              </w:rPr>
              <w:t>ривлечение родителей в образовательный процесс ДОУ.</w:t>
            </w:r>
          </w:p>
        </w:tc>
      </w:tr>
      <w:tr w:rsidR="00E41330" w:rsidRPr="00FD7BE0" w:rsidTr="00C872E8">
        <w:trPr>
          <w:trHeight w:val="5349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C872E8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lastRenderedPageBreak/>
              <w:t xml:space="preserve"> </w:t>
            </w:r>
            <w:r w:rsidR="00E41330" w:rsidRPr="00FD7BE0">
              <w:rPr>
                <w:rStyle w:val="a4"/>
                <w:i w:val="0"/>
                <w:sz w:val="28"/>
                <w:szCs w:val="28"/>
              </w:rPr>
              <w:t>Задачи</w:t>
            </w:r>
          </w:p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 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C21299" w:rsidRDefault="00E41330" w:rsidP="00C21299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Сохранение качества воспитания и образования в ДОУ</w:t>
            </w:r>
            <w:r w:rsidR="00C872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1330" w:rsidRPr="00C21299" w:rsidRDefault="00E41330" w:rsidP="00C21299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Повышение эффективности использования средств и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н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форматизации в образовательном процессе.</w:t>
            </w:r>
          </w:p>
          <w:p w:rsidR="00E41330" w:rsidRPr="00C21299" w:rsidRDefault="00E41330" w:rsidP="00C21299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Совершенствование материально-технического и пр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о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граммного обеспечения.</w:t>
            </w:r>
          </w:p>
          <w:p w:rsidR="00E41330" w:rsidRPr="00C21299" w:rsidRDefault="00E41330" w:rsidP="00C21299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E41330" w:rsidRPr="00C21299" w:rsidRDefault="00E41330" w:rsidP="00C21299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Освоение и внедрение новых технологий воспитания и образования дошкольников, через обновление развива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ю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щей образовательной среды ДОУ, способствующей сам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о</w:t>
            </w:r>
            <w:r w:rsidRPr="00C21299">
              <w:rPr>
                <w:rFonts w:ascii="Times New Roman" w:hAnsi="Times New Roman"/>
                <w:sz w:val="28"/>
                <w:szCs w:val="28"/>
              </w:rPr>
              <w:t>реализации ребёнка в разных видах деятельности</w:t>
            </w:r>
            <w:r w:rsidR="00C872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1330" w:rsidRPr="00900A21" w:rsidRDefault="00E41330" w:rsidP="003225DC">
            <w:pPr>
              <w:pStyle w:val="aa"/>
              <w:numPr>
                <w:ilvl w:val="0"/>
                <w:numId w:val="40"/>
              </w:numPr>
              <w:shd w:val="clear" w:color="auto" w:fill="FFFFFF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299">
              <w:rPr>
                <w:rFonts w:ascii="Times New Roman" w:hAnsi="Times New Roman"/>
                <w:sz w:val="28"/>
                <w:szCs w:val="28"/>
              </w:rPr>
              <w:t>Развитие системы управления ДОУ на основе повышения компетентности родителей по вопросам взаимодействия с детским садом</w:t>
            </w:r>
            <w:r w:rsidR="00C872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Ожидаемые  к</w:t>
            </w:r>
            <w:r w:rsidRPr="00FD7BE0">
              <w:rPr>
                <w:rStyle w:val="a4"/>
                <w:i w:val="0"/>
                <w:sz w:val="28"/>
                <w:szCs w:val="28"/>
              </w:rPr>
              <w:t>о</w:t>
            </w:r>
            <w:r w:rsidRPr="00FD7BE0">
              <w:rPr>
                <w:rStyle w:val="a4"/>
                <w:i w:val="0"/>
                <w:sz w:val="28"/>
                <w:szCs w:val="28"/>
              </w:rPr>
              <w:t>нечные результаты Программы:</w:t>
            </w:r>
          </w:p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i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 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="00E41330" w:rsidRPr="00FD7BE0">
              <w:rPr>
                <w:sz w:val="28"/>
                <w:szCs w:val="28"/>
              </w:rPr>
              <w:t>компетентности педагогов в области применения ИКТ.</w:t>
            </w:r>
          </w:p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</w:t>
            </w:r>
            <w:r w:rsidR="00E41330" w:rsidRPr="00FD7BE0">
              <w:rPr>
                <w:sz w:val="28"/>
                <w:szCs w:val="28"/>
              </w:rPr>
              <w:t>информационных технологий в образовательный процесс.</w:t>
            </w:r>
          </w:p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базы методических разработок с </w:t>
            </w:r>
            <w:r w:rsidR="00E41330" w:rsidRPr="00FD7BE0">
              <w:rPr>
                <w:sz w:val="28"/>
                <w:szCs w:val="28"/>
              </w:rPr>
              <w:t>использованием ИКТ для развития творческого потенциала ребенка в услов</w:t>
            </w:r>
            <w:r w:rsidR="00E41330" w:rsidRPr="00FD7BE0">
              <w:rPr>
                <w:sz w:val="28"/>
                <w:szCs w:val="28"/>
              </w:rPr>
              <w:t>и</w:t>
            </w:r>
            <w:r w:rsidR="00E41330" w:rsidRPr="00FD7BE0">
              <w:rPr>
                <w:sz w:val="28"/>
                <w:szCs w:val="28"/>
              </w:rPr>
              <w:t>ях ДОУ.</w:t>
            </w:r>
          </w:p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Улучшение </w:t>
            </w:r>
            <w:r w:rsidR="00E41330" w:rsidRPr="00FD7BE0">
              <w:rPr>
                <w:sz w:val="28"/>
                <w:szCs w:val="28"/>
              </w:rPr>
              <w:t>состояния здоровья детей способствует повыш</w:t>
            </w:r>
            <w:r w:rsidR="00E41330" w:rsidRPr="00FD7BE0">
              <w:rPr>
                <w:sz w:val="28"/>
                <w:szCs w:val="28"/>
              </w:rPr>
              <w:t>е</w:t>
            </w:r>
            <w:r w:rsidR="00E41330" w:rsidRPr="00FD7BE0">
              <w:rPr>
                <w:sz w:val="28"/>
                <w:szCs w:val="28"/>
              </w:rPr>
              <w:t>нию качества их образования</w:t>
            </w:r>
            <w:r w:rsidR="00C21299">
              <w:rPr>
                <w:sz w:val="28"/>
                <w:szCs w:val="28"/>
              </w:rPr>
              <w:t>.</w:t>
            </w:r>
          </w:p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="00E41330" w:rsidRPr="00FD7BE0">
              <w:rPr>
                <w:sz w:val="28"/>
                <w:szCs w:val="28"/>
              </w:rPr>
              <w:t>технологической культуры педагогов</w:t>
            </w:r>
            <w:r w:rsidR="00C21299">
              <w:rPr>
                <w:sz w:val="28"/>
                <w:szCs w:val="28"/>
              </w:rPr>
              <w:t>.</w:t>
            </w:r>
          </w:p>
          <w:p w:rsidR="00E41330" w:rsidRPr="00FD7BE0" w:rsidRDefault="002F1751" w:rsidP="003225DC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r w:rsidR="00E41330" w:rsidRPr="00FD7BE0">
              <w:rPr>
                <w:sz w:val="28"/>
                <w:szCs w:val="28"/>
              </w:rPr>
              <w:t>сформированных ключевых компетенций спосо</w:t>
            </w:r>
            <w:r w:rsidR="00E41330" w:rsidRPr="00FD7BE0">
              <w:rPr>
                <w:sz w:val="28"/>
                <w:szCs w:val="28"/>
              </w:rPr>
              <w:t>б</w:t>
            </w:r>
            <w:r w:rsidR="00E41330" w:rsidRPr="00FD7BE0">
              <w:rPr>
                <w:sz w:val="28"/>
                <w:szCs w:val="28"/>
              </w:rPr>
              <w:t>ствует успешному обучению ребёнка в школе</w:t>
            </w:r>
            <w:r w:rsidR="00C21299">
              <w:rPr>
                <w:sz w:val="28"/>
                <w:szCs w:val="28"/>
              </w:rPr>
              <w:t>.</w:t>
            </w:r>
          </w:p>
          <w:p w:rsidR="00FD7BE0" w:rsidRPr="00900A21" w:rsidRDefault="002F1751" w:rsidP="00FD7BE0">
            <w:pPr>
              <w:numPr>
                <w:ilvl w:val="0"/>
                <w:numId w:val="3"/>
              </w:numPr>
              <w:shd w:val="clear" w:color="auto" w:fill="FFFFFF"/>
              <w:ind w:left="360" w:right="14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Органы </w:t>
            </w:r>
            <w:r w:rsidR="00E41330" w:rsidRPr="00FD7BE0">
              <w:rPr>
                <w:sz w:val="28"/>
                <w:szCs w:val="28"/>
              </w:rPr>
              <w:t>государственно-общественного управления учр</w:t>
            </w:r>
            <w:r w:rsidR="00E41330" w:rsidRPr="00FD7BE0">
              <w:rPr>
                <w:sz w:val="28"/>
                <w:szCs w:val="28"/>
              </w:rPr>
              <w:t>е</w:t>
            </w:r>
            <w:r w:rsidR="00E41330" w:rsidRPr="00FD7BE0">
              <w:rPr>
                <w:sz w:val="28"/>
                <w:szCs w:val="28"/>
              </w:rPr>
              <w:t>ждением способствует повышению качества образования дошкольников</w:t>
            </w:r>
            <w:r w:rsidR="00C21299">
              <w:rPr>
                <w:sz w:val="28"/>
                <w:szCs w:val="28"/>
              </w:rPr>
              <w:t>.</w:t>
            </w:r>
          </w:p>
        </w:tc>
      </w:tr>
      <w:tr w:rsidR="00A31356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31356" w:rsidRPr="00FD7BE0" w:rsidRDefault="00A31356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>
              <w:rPr>
                <w:rStyle w:val="a4"/>
                <w:i w:val="0"/>
                <w:sz w:val="28"/>
                <w:szCs w:val="28"/>
              </w:rPr>
              <w:lastRenderedPageBreak/>
              <w:t>Финансирование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31356" w:rsidRPr="00FD7BE0" w:rsidRDefault="00A31356" w:rsidP="00A31356">
            <w:pPr>
              <w:shd w:val="clear" w:color="auto" w:fill="FFFFFF"/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За счет бюджетных и внебюджетных средств</w:t>
            </w:r>
          </w:p>
        </w:tc>
      </w:tr>
      <w:tr w:rsidR="00E41330" w:rsidRPr="00FD7BE0" w:rsidTr="00C21299">
        <w:trPr>
          <w:trHeight w:val="375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Прогнозируемые риски при реализ</w:t>
            </w:r>
            <w:r w:rsidRPr="00FD7BE0">
              <w:rPr>
                <w:rStyle w:val="a4"/>
                <w:i w:val="0"/>
                <w:sz w:val="28"/>
                <w:szCs w:val="28"/>
              </w:rPr>
              <w:t>а</w:t>
            </w:r>
            <w:r w:rsidRPr="00FD7BE0">
              <w:rPr>
                <w:rStyle w:val="a4"/>
                <w:i w:val="0"/>
                <w:sz w:val="28"/>
                <w:szCs w:val="28"/>
              </w:rPr>
              <w:t>ции Программы, возможные спос</w:t>
            </w:r>
            <w:r w:rsidRPr="00FD7BE0">
              <w:rPr>
                <w:rStyle w:val="a4"/>
                <w:i w:val="0"/>
                <w:sz w:val="28"/>
                <w:szCs w:val="28"/>
              </w:rPr>
              <w:t>о</w:t>
            </w:r>
            <w:r w:rsidRPr="00FD7BE0">
              <w:rPr>
                <w:rStyle w:val="a4"/>
                <w:i w:val="0"/>
                <w:sz w:val="28"/>
                <w:szCs w:val="28"/>
              </w:rPr>
              <w:t>бы их предупр</w:t>
            </w:r>
            <w:r w:rsidRPr="00FD7BE0">
              <w:rPr>
                <w:rStyle w:val="a4"/>
                <w:i w:val="0"/>
                <w:sz w:val="28"/>
                <w:szCs w:val="28"/>
              </w:rPr>
              <w:t>е</w:t>
            </w:r>
            <w:r w:rsidRPr="00FD7BE0">
              <w:rPr>
                <w:rStyle w:val="a4"/>
                <w:i w:val="0"/>
                <w:sz w:val="28"/>
                <w:szCs w:val="28"/>
              </w:rPr>
              <w:t>ждения</w:t>
            </w:r>
          </w:p>
        </w:tc>
        <w:tc>
          <w:tcPr>
            <w:tcW w:w="41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330" w:rsidRPr="00C872E8" w:rsidRDefault="00E41330" w:rsidP="00E41330">
            <w:pPr>
              <w:shd w:val="clear" w:color="auto" w:fill="FFFFFF"/>
              <w:ind w:right="142"/>
              <w:rPr>
                <w:rStyle w:val="a4"/>
                <w:b/>
                <w:i w:val="0"/>
                <w:sz w:val="28"/>
                <w:szCs w:val="28"/>
              </w:rPr>
            </w:pPr>
            <w:r w:rsidRPr="00C872E8">
              <w:rPr>
                <w:rStyle w:val="a4"/>
                <w:b/>
                <w:i w:val="0"/>
                <w:sz w:val="28"/>
                <w:szCs w:val="28"/>
              </w:rPr>
              <w:t>Прогнозируемые риски</w:t>
            </w:r>
          </w:p>
          <w:p w:rsidR="00E41330" w:rsidRPr="00C872E8" w:rsidRDefault="00E41330" w:rsidP="00E41330">
            <w:pPr>
              <w:shd w:val="clear" w:color="auto" w:fill="FFFFFF"/>
              <w:ind w:right="142"/>
              <w:rPr>
                <w:b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1330" w:rsidRPr="00C872E8" w:rsidRDefault="00E41330" w:rsidP="00C872E8">
            <w:pPr>
              <w:shd w:val="clear" w:color="auto" w:fill="FFFFFF"/>
              <w:ind w:right="142"/>
              <w:rPr>
                <w:rStyle w:val="a4"/>
                <w:b/>
                <w:i w:val="0"/>
                <w:sz w:val="28"/>
                <w:szCs w:val="28"/>
              </w:rPr>
            </w:pPr>
            <w:r w:rsidRPr="00C872E8">
              <w:rPr>
                <w:rStyle w:val="a4"/>
                <w:b/>
                <w:i w:val="0"/>
                <w:sz w:val="28"/>
                <w:szCs w:val="28"/>
              </w:rPr>
              <w:t>Способы их предупреждения</w:t>
            </w:r>
          </w:p>
          <w:p w:rsidR="00E41330" w:rsidRPr="00C872E8" w:rsidRDefault="00E41330" w:rsidP="00E41330">
            <w:pPr>
              <w:shd w:val="clear" w:color="auto" w:fill="FFFFFF"/>
              <w:ind w:left="360" w:right="142"/>
              <w:rPr>
                <w:b/>
                <w:sz w:val="28"/>
                <w:szCs w:val="28"/>
              </w:rPr>
            </w:pPr>
          </w:p>
        </w:tc>
      </w:tr>
      <w:tr w:rsidR="00E41330" w:rsidRPr="00FD7BE0" w:rsidTr="00C21299">
        <w:trPr>
          <w:trHeight w:val="165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 xml:space="preserve">Возникновение трудностей у педагогов реализующих ФГОС </w:t>
            </w:r>
            <w:proofErr w:type="gramStart"/>
            <w:r w:rsidRPr="00FD7BE0">
              <w:rPr>
                <w:rStyle w:val="a4"/>
                <w:i w:val="0"/>
                <w:sz w:val="28"/>
                <w:szCs w:val="28"/>
              </w:rPr>
              <w:t>ДО</w:t>
            </w:r>
            <w:proofErr w:type="gramEnd"/>
          </w:p>
          <w:p w:rsidR="00612C99" w:rsidRPr="00FD7BE0" w:rsidRDefault="00612C99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Проведение научно-практических семинаров, тр</w:t>
            </w:r>
            <w:r w:rsidRPr="00FD7BE0">
              <w:rPr>
                <w:rStyle w:val="a4"/>
                <w:i w:val="0"/>
                <w:sz w:val="28"/>
                <w:szCs w:val="28"/>
              </w:rPr>
              <w:t>е</w:t>
            </w:r>
            <w:r w:rsidRPr="00FD7BE0">
              <w:rPr>
                <w:rStyle w:val="a4"/>
                <w:i w:val="0"/>
                <w:sz w:val="28"/>
                <w:szCs w:val="28"/>
              </w:rPr>
              <w:t>нингов, организация работы педагогических мастерских, конкурсов профессионального мастерства и др.</w:t>
            </w:r>
          </w:p>
        </w:tc>
      </w:tr>
      <w:tr w:rsidR="00E41330" w:rsidRPr="00FD7BE0" w:rsidTr="00C21299">
        <w:trPr>
          <w:trHeight w:val="133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Низкая компетентность родит</w:t>
            </w:r>
            <w:r w:rsidRPr="00FD7BE0">
              <w:rPr>
                <w:rStyle w:val="a4"/>
                <w:i w:val="0"/>
                <w:sz w:val="28"/>
                <w:szCs w:val="28"/>
              </w:rPr>
              <w:t>е</w:t>
            </w:r>
            <w:r w:rsidRPr="00FD7BE0">
              <w:rPr>
                <w:rStyle w:val="a4"/>
                <w:i w:val="0"/>
                <w:sz w:val="28"/>
                <w:szCs w:val="28"/>
              </w:rPr>
              <w:t>лей</w:t>
            </w: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E1173" w:rsidRPr="00FD7BE0" w:rsidRDefault="00E41330" w:rsidP="00CE1173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 xml:space="preserve">Разработка </w:t>
            </w:r>
            <w:proofErr w:type="gramStart"/>
            <w:r w:rsidRPr="00FD7BE0">
              <w:rPr>
                <w:rStyle w:val="a4"/>
                <w:i w:val="0"/>
                <w:sz w:val="28"/>
                <w:szCs w:val="28"/>
              </w:rPr>
              <w:t>методической</w:t>
            </w:r>
            <w:proofErr w:type="gramEnd"/>
            <w:r w:rsidRPr="00FD7BE0">
              <w:rPr>
                <w:rStyle w:val="a4"/>
                <w:i w:val="0"/>
                <w:sz w:val="28"/>
                <w:szCs w:val="28"/>
              </w:rPr>
              <w:t xml:space="preserve"> продукций, проведение ра</w:t>
            </w:r>
            <w:r w:rsidRPr="00FD7BE0">
              <w:rPr>
                <w:rStyle w:val="a4"/>
                <w:i w:val="0"/>
                <w:sz w:val="28"/>
                <w:szCs w:val="28"/>
              </w:rPr>
              <w:t>з</w:t>
            </w:r>
            <w:r w:rsidRPr="00FD7BE0">
              <w:rPr>
                <w:rStyle w:val="a4"/>
                <w:i w:val="0"/>
                <w:sz w:val="28"/>
                <w:szCs w:val="28"/>
              </w:rPr>
              <w:t>нообразных мероприятий</w:t>
            </w:r>
            <w:r w:rsidR="00CE1173">
              <w:rPr>
                <w:rStyle w:val="a4"/>
                <w:i w:val="0"/>
                <w:sz w:val="28"/>
                <w:szCs w:val="28"/>
              </w:rPr>
              <w:t>.</w:t>
            </w:r>
          </w:p>
        </w:tc>
      </w:tr>
      <w:tr w:rsidR="00E41330" w:rsidRPr="00FD7BE0" w:rsidTr="00C21299">
        <w:trPr>
          <w:trHeight w:val="121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Недостаточная информирова</w:t>
            </w:r>
            <w:r w:rsidRPr="00FD7BE0">
              <w:rPr>
                <w:rStyle w:val="a4"/>
                <w:i w:val="0"/>
                <w:sz w:val="28"/>
                <w:szCs w:val="28"/>
              </w:rPr>
              <w:t>н</w:t>
            </w:r>
            <w:r w:rsidRPr="00FD7BE0">
              <w:rPr>
                <w:rStyle w:val="a4"/>
                <w:i w:val="0"/>
                <w:sz w:val="28"/>
                <w:szCs w:val="28"/>
              </w:rPr>
              <w:t>ность населения об образов</w:t>
            </w:r>
            <w:r w:rsidRPr="00FD7BE0">
              <w:rPr>
                <w:rStyle w:val="a4"/>
                <w:i w:val="0"/>
                <w:sz w:val="28"/>
                <w:szCs w:val="28"/>
              </w:rPr>
              <w:t>а</w:t>
            </w:r>
            <w:r w:rsidRPr="00FD7BE0">
              <w:rPr>
                <w:rStyle w:val="a4"/>
                <w:i w:val="0"/>
                <w:sz w:val="28"/>
                <w:szCs w:val="28"/>
              </w:rPr>
              <w:t>тельных услугах</w:t>
            </w: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E1173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Выпуск информационной продукции, освещение вопр</w:t>
            </w:r>
            <w:r w:rsidRPr="00FD7BE0">
              <w:rPr>
                <w:rStyle w:val="a4"/>
                <w:i w:val="0"/>
                <w:sz w:val="28"/>
                <w:szCs w:val="28"/>
              </w:rPr>
              <w:t>о</w:t>
            </w:r>
            <w:r w:rsidRPr="00FD7BE0">
              <w:rPr>
                <w:rStyle w:val="a4"/>
                <w:i w:val="0"/>
                <w:sz w:val="28"/>
                <w:szCs w:val="28"/>
              </w:rPr>
              <w:t>сов через ИКТ, СМИ, встреча с родителями</w:t>
            </w:r>
          </w:p>
          <w:p w:rsidR="00E41330" w:rsidRPr="00FD7BE0" w:rsidRDefault="00E41330" w:rsidP="00E41330">
            <w:pPr>
              <w:shd w:val="clear" w:color="auto" w:fill="FFFFFF"/>
              <w:ind w:left="360" w:right="142"/>
              <w:rPr>
                <w:rStyle w:val="a4"/>
                <w:i w:val="0"/>
                <w:sz w:val="28"/>
                <w:szCs w:val="28"/>
              </w:rPr>
            </w:pPr>
          </w:p>
        </w:tc>
      </w:tr>
      <w:tr w:rsidR="00E41330" w:rsidRPr="00FD7BE0" w:rsidTr="00C21299">
        <w:trPr>
          <w:trHeight w:val="155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Значительные затраты времени</w:t>
            </w: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  <w:p w:rsidR="00E41330" w:rsidRPr="00FD7BE0" w:rsidRDefault="00E41330" w:rsidP="00E41330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shd w:val="clear" w:color="auto" w:fill="FFFFFF"/>
              <w:ind w:right="142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Организация сетевого вза</w:t>
            </w:r>
            <w:r w:rsidRPr="00FD7BE0">
              <w:rPr>
                <w:rStyle w:val="a4"/>
                <w:i w:val="0"/>
                <w:sz w:val="28"/>
                <w:szCs w:val="28"/>
              </w:rPr>
              <w:t>и</w:t>
            </w:r>
            <w:r w:rsidRPr="00FD7BE0">
              <w:rPr>
                <w:rStyle w:val="a4"/>
                <w:i w:val="0"/>
                <w:sz w:val="28"/>
                <w:szCs w:val="28"/>
              </w:rPr>
              <w:t>модействия участников Пр</w:t>
            </w:r>
            <w:r w:rsidRPr="00FD7BE0">
              <w:rPr>
                <w:rStyle w:val="a4"/>
                <w:i w:val="0"/>
                <w:sz w:val="28"/>
                <w:szCs w:val="28"/>
              </w:rPr>
              <w:t>о</w:t>
            </w:r>
            <w:r w:rsidRPr="00FD7BE0">
              <w:rPr>
                <w:rStyle w:val="a4"/>
                <w:i w:val="0"/>
                <w:sz w:val="28"/>
                <w:szCs w:val="28"/>
              </w:rPr>
              <w:t>граммы, эффективное распр</w:t>
            </w:r>
            <w:r w:rsidRPr="00FD7BE0">
              <w:rPr>
                <w:rStyle w:val="a4"/>
                <w:i w:val="0"/>
                <w:sz w:val="28"/>
                <w:szCs w:val="28"/>
              </w:rPr>
              <w:t>е</w:t>
            </w:r>
            <w:r w:rsidRPr="00FD7BE0">
              <w:rPr>
                <w:rStyle w:val="a4"/>
                <w:i w:val="0"/>
                <w:sz w:val="28"/>
                <w:szCs w:val="28"/>
              </w:rPr>
              <w:t>деление функциональных обязанностей</w:t>
            </w:r>
          </w:p>
        </w:tc>
      </w:tr>
      <w:tr w:rsidR="00E41330" w:rsidRPr="00FD7BE0" w:rsidTr="00C21299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E41330" w:rsidP="00C872E8">
            <w:pPr>
              <w:pStyle w:val="a3"/>
              <w:shd w:val="clear" w:color="auto" w:fill="FFFFFF"/>
              <w:spacing w:before="0" w:beforeAutospacing="0" w:after="0" w:afterAutospacing="0" w:line="312" w:lineRule="atLeast"/>
              <w:rPr>
                <w:rStyle w:val="a4"/>
                <w:i w:val="0"/>
                <w:sz w:val="28"/>
                <w:szCs w:val="28"/>
              </w:rPr>
            </w:pPr>
            <w:r w:rsidRPr="00FD7BE0">
              <w:rPr>
                <w:rStyle w:val="a4"/>
                <w:i w:val="0"/>
                <w:sz w:val="28"/>
                <w:szCs w:val="28"/>
              </w:rPr>
              <w:t>Механизм реализ</w:t>
            </w:r>
            <w:r w:rsidRPr="00FD7BE0">
              <w:rPr>
                <w:rStyle w:val="a4"/>
                <w:i w:val="0"/>
                <w:sz w:val="28"/>
                <w:szCs w:val="28"/>
              </w:rPr>
              <w:t>а</w:t>
            </w:r>
            <w:r w:rsidRPr="00FD7BE0">
              <w:rPr>
                <w:rStyle w:val="a4"/>
                <w:i w:val="0"/>
                <w:sz w:val="28"/>
                <w:szCs w:val="28"/>
              </w:rPr>
              <w:t>ции Программы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 xml:space="preserve">управление реализацией Программы, администрация ДОУ; 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proofErr w:type="gramStart"/>
            <w:r w:rsidR="00E41330" w:rsidRPr="00FD7BE0">
              <w:rPr>
                <w:sz w:val="28"/>
                <w:szCs w:val="28"/>
              </w:rPr>
              <w:t>контроль за</w:t>
            </w:r>
            <w:proofErr w:type="gramEnd"/>
            <w:r w:rsidR="00E41330" w:rsidRPr="00FD7BE0">
              <w:rPr>
                <w:sz w:val="28"/>
                <w:szCs w:val="28"/>
              </w:rPr>
              <w:t xml:space="preserve"> реализацией Программы, администрация ДОУ</w:t>
            </w:r>
            <w:r w:rsidR="00C21299">
              <w:rPr>
                <w:sz w:val="28"/>
                <w:szCs w:val="28"/>
              </w:rPr>
              <w:t>;</w:t>
            </w:r>
            <w:r w:rsidR="00E41330" w:rsidRPr="00FD7BE0">
              <w:rPr>
                <w:sz w:val="28"/>
                <w:szCs w:val="28"/>
              </w:rPr>
              <w:t xml:space="preserve"> 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>контроль над целевым использованием бюджетных, внебю</w:t>
            </w:r>
            <w:r w:rsidR="00E41330" w:rsidRPr="00FD7BE0">
              <w:rPr>
                <w:sz w:val="28"/>
                <w:szCs w:val="28"/>
              </w:rPr>
              <w:t>д</w:t>
            </w:r>
            <w:r w:rsidR="00E41330" w:rsidRPr="00FD7BE0">
              <w:rPr>
                <w:sz w:val="28"/>
                <w:szCs w:val="28"/>
              </w:rPr>
              <w:t>жетных и спонсорских средств, направленных на реализацию Программы в соответствии с законодательством;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 xml:space="preserve">повышение профессиональной компетентности педагогов в соответствии ФГОС </w:t>
            </w:r>
            <w:proofErr w:type="gramStart"/>
            <w:r w:rsidR="00E41330" w:rsidRPr="00FD7BE0">
              <w:rPr>
                <w:sz w:val="28"/>
                <w:szCs w:val="28"/>
              </w:rPr>
              <w:t>ДО</w:t>
            </w:r>
            <w:proofErr w:type="gramEnd"/>
            <w:r w:rsidR="00E41330" w:rsidRPr="00FD7BE0">
              <w:rPr>
                <w:sz w:val="28"/>
                <w:szCs w:val="28"/>
              </w:rPr>
              <w:t>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2F1751">
              <w:rPr>
                <w:sz w:val="28"/>
                <w:szCs w:val="28"/>
              </w:rPr>
              <w:t xml:space="preserve">делегирование полномочий </w:t>
            </w:r>
            <w:r w:rsidR="00E41330" w:rsidRPr="00FD7BE0">
              <w:rPr>
                <w:sz w:val="28"/>
                <w:szCs w:val="28"/>
              </w:rPr>
              <w:t>административно-</w:t>
            </w:r>
            <w:proofErr w:type="spellStart"/>
            <w:r w:rsidR="00E41330" w:rsidRPr="00FD7BE0">
              <w:rPr>
                <w:sz w:val="28"/>
                <w:szCs w:val="28"/>
              </w:rPr>
              <w:t>управленчес</w:t>
            </w:r>
            <w:proofErr w:type="spellEnd"/>
            <w:r w:rsidR="002F1751">
              <w:rPr>
                <w:sz w:val="28"/>
                <w:szCs w:val="28"/>
              </w:rPr>
              <w:t>-</w:t>
            </w:r>
            <w:r w:rsidR="00E41330" w:rsidRPr="00FD7BE0">
              <w:rPr>
                <w:sz w:val="28"/>
                <w:szCs w:val="28"/>
              </w:rPr>
              <w:t>кого и педагогического персонала, распределение функци</w:t>
            </w:r>
            <w:r w:rsidR="00E41330" w:rsidRPr="00FD7BE0">
              <w:rPr>
                <w:sz w:val="28"/>
                <w:szCs w:val="28"/>
              </w:rPr>
              <w:t>о</w:t>
            </w:r>
            <w:r w:rsidR="00E41330" w:rsidRPr="00FD7BE0">
              <w:rPr>
                <w:sz w:val="28"/>
                <w:szCs w:val="28"/>
              </w:rPr>
              <w:t>нальных обязанностей, стимулирование сотрудников;</w:t>
            </w:r>
          </w:p>
          <w:p w:rsidR="00E41330" w:rsidRPr="00FD7BE0" w:rsidRDefault="00E41330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 w:rsidRPr="00FD7BE0">
              <w:rPr>
                <w:sz w:val="28"/>
                <w:szCs w:val="28"/>
              </w:rPr>
              <w:t>создание материально-технической и финансовой базы для ре</w:t>
            </w:r>
            <w:r w:rsidRPr="00FD7BE0">
              <w:rPr>
                <w:sz w:val="28"/>
                <w:szCs w:val="28"/>
              </w:rPr>
              <w:t>а</w:t>
            </w:r>
            <w:r w:rsidRPr="00FD7BE0">
              <w:rPr>
                <w:sz w:val="28"/>
                <w:szCs w:val="28"/>
              </w:rPr>
              <w:t>лизации Программы;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>ежегодное планирование и корректировка деятельности по р</w:t>
            </w:r>
            <w:r w:rsidR="00E41330" w:rsidRPr="00FD7BE0">
              <w:rPr>
                <w:sz w:val="28"/>
                <w:szCs w:val="28"/>
              </w:rPr>
              <w:t>е</w:t>
            </w:r>
            <w:r w:rsidR="00E41330" w:rsidRPr="00FD7BE0">
              <w:rPr>
                <w:sz w:val="28"/>
                <w:szCs w:val="28"/>
              </w:rPr>
              <w:t>ализации Программы;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>информирование родителей (законных представителей) детей по вопросам дошкольного образования;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>создание благоприятного микроклимата, комфортных усл</w:t>
            </w:r>
            <w:r w:rsidR="00E41330" w:rsidRPr="00FD7BE0">
              <w:rPr>
                <w:sz w:val="28"/>
                <w:szCs w:val="28"/>
              </w:rPr>
              <w:t>о</w:t>
            </w:r>
            <w:r w:rsidR="00E41330" w:rsidRPr="00FD7BE0">
              <w:rPr>
                <w:sz w:val="28"/>
                <w:szCs w:val="28"/>
              </w:rPr>
              <w:t>вий;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</w:t>
            </w:r>
            <w:r w:rsidR="00E41330" w:rsidRPr="00FD7BE0">
              <w:rPr>
                <w:sz w:val="28"/>
                <w:szCs w:val="28"/>
              </w:rPr>
              <w:t>ежегодный мониторинг и отчет о выполнении Программы (отчет об уровне достижения поставленных целей и задач пер</w:t>
            </w:r>
            <w:r w:rsidR="00E41330" w:rsidRPr="00FD7BE0">
              <w:rPr>
                <w:sz w:val="28"/>
                <w:szCs w:val="28"/>
              </w:rPr>
              <w:t>е</w:t>
            </w:r>
            <w:r w:rsidR="00E41330" w:rsidRPr="00FD7BE0">
              <w:rPr>
                <w:sz w:val="28"/>
                <w:szCs w:val="28"/>
              </w:rPr>
              <w:t>чень о проведенных мероприятиях, финансирование, оценка р</w:t>
            </w:r>
            <w:r w:rsidR="00E41330" w:rsidRPr="00FD7BE0">
              <w:rPr>
                <w:sz w:val="28"/>
                <w:szCs w:val="28"/>
              </w:rPr>
              <w:t>е</w:t>
            </w:r>
            <w:r w:rsidR="00E41330" w:rsidRPr="00FD7BE0">
              <w:rPr>
                <w:sz w:val="28"/>
                <w:szCs w:val="28"/>
              </w:rPr>
              <w:t>ализации Программы);</w:t>
            </w:r>
          </w:p>
          <w:p w:rsidR="00E41330" w:rsidRPr="00FD7BE0" w:rsidRDefault="00C872E8" w:rsidP="00C872E8">
            <w:pPr>
              <w:shd w:val="clear" w:color="auto" w:fill="FFFFFF"/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41330" w:rsidRPr="00FD7BE0">
              <w:rPr>
                <w:sz w:val="28"/>
                <w:szCs w:val="28"/>
              </w:rPr>
              <w:t>создание концепции образовательного пространства ДОО в режиме развития.</w:t>
            </w:r>
          </w:p>
          <w:p w:rsidR="00E41330" w:rsidRPr="00FD7BE0" w:rsidRDefault="00E41330" w:rsidP="00E41330">
            <w:pPr>
              <w:shd w:val="clear" w:color="auto" w:fill="FFFFFF"/>
              <w:ind w:left="360" w:right="142"/>
              <w:rPr>
                <w:sz w:val="28"/>
                <w:szCs w:val="28"/>
              </w:rPr>
            </w:pPr>
          </w:p>
        </w:tc>
      </w:tr>
    </w:tbl>
    <w:p w:rsidR="008121B6" w:rsidRDefault="008121B6" w:rsidP="008121B6">
      <w:pPr>
        <w:pStyle w:val="a3"/>
        <w:shd w:val="clear" w:color="auto" w:fill="FFFFFF"/>
        <w:spacing w:before="0" w:beforeAutospacing="0" w:after="0" w:afterAutospacing="0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4A07C2" w:rsidRDefault="004A07C2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2F1751" w:rsidRDefault="002F1751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2F1751" w:rsidRDefault="002F1751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900A21" w:rsidRDefault="00900A21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900A21" w:rsidRDefault="00900A21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81910"/>
          <w:sz w:val="28"/>
          <w:szCs w:val="28"/>
        </w:rPr>
      </w:pPr>
    </w:p>
    <w:p w:rsidR="00C04AB4" w:rsidRPr="008121B6" w:rsidRDefault="00C04AB4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910"/>
          <w:sz w:val="28"/>
          <w:szCs w:val="28"/>
        </w:rPr>
      </w:pPr>
      <w:r w:rsidRPr="008121B6">
        <w:rPr>
          <w:rStyle w:val="a5"/>
          <w:color w:val="181910"/>
          <w:sz w:val="28"/>
          <w:szCs w:val="28"/>
        </w:rPr>
        <w:lastRenderedPageBreak/>
        <w:t>1.</w:t>
      </w:r>
      <w:r w:rsidR="00E41330" w:rsidRPr="008121B6">
        <w:rPr>
          <w:rStyle w:val="a5"/>
          <w:color w:val="181910"/>
          <w:sz w:val="28"/>
          <w:szCs w:val="28"/>
        </w:rPr>
        <w:t>1</w:t>
      </w:r>
      <w:r w:rsidR="007F4C13">
        <w:rPr>
          <w:rStyle w:val="a5"/>
          <w:color w:val="181910"/>
          <w:sz w:val="28"/>
          <w:szCs w:val="28"/>
        </w:rPr>
        <w:t>.</w:t>
      </w:r>
      <w:r w:rsidRPr="008121B6">
        <w:rPr>
          <w:rStyle w:val="a5"/>
          <w:color w:val="181910"/>
          <w:sz w:val="28"/>
          <w:szCs w:val="28"/>
        </w:rPr>
        <w:t xml:space="preserve"> Информационная справка</w:t>
      </w:r>
    </w:p>
    <w:p w:rsidR="008121B6" w:rsidRPr="008121B6" w:rsidRDefault="00C04AB4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/>
          <w:color w:val="181910"/>
          <w:sz w:val="28"/>
          <w:szCs w:val="28"/>
        </w:rPr>
      </w:pPr>
      <w:r w:rsidRPr="008121B6">
        <w:rPr>
          <w:rStyle w:val="a5"/>
          <w:i/>
          <w:color w:val="181910"/>
          <w:sz w:val="28"/>
          <w:szCs w:val="28"/>
        </w:rPr>
        <w:t xml:space="preserve"> </w:t>
      </w:r>
    </w:p>
    <w:p w:rsidR="00B015E3" w:rsidRPr="00B015E3" w:rsidRDefault="00B015E3" w:rsidP="008121B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910"/>
          <w:sz w:val="28"/>
          <w:szCs w:val="28"/>
        </w:rPr>
      </w:pPr>
      <w:r w:rsidRPr="00B015E3">
        <w:rPr>
          <w:b/>
          <w:bCs/>
          <w:iCs/>
          <w:sz w:val="28"/>
          <w:szCs w:val="28"/>
        </w:rPr>
        <w:t>Общая характеристика образовательного учреждения</w:t>
      </w:r>
    </w:p>
    <w:p w:rsidR="00B015E3" w:rsidRPr="00B015E3" w:rsidRDefault="00B015E3" w:rsidP="00B015E3">
      <w:pPr>
        <w:ind w:left="1428"/>
        <w:contextualSpacing/>
        <w:rPr>
          <w:b/>
          <w:bCs/>
          <w:iCs/>
          <w:sz w:val="28"/>
          <w:szCs w:val="28"/>
        </w:rPr>
      </w:pPr>
    </w:p>
    <w:p w:rsidR="00B015E3" w:rsidRPr="00B015E3" w:rsidRDefault="00B015E3" w:rsidP="00B01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15E3">
        <w:rPr>
          <w:rFonts w:eastAsia="Calibri"/>
          <w:sz w:val="28"/>
          <w:szCs w:val="28"/>
          <w:lang w:eastAsia="en-US"/>
        </w:rPr>
        <w:t>Статус МКДОУ – образовательное учреждение. Тип образовательного учреждения - дошкольное учреждение. Вид образовательного учреждения - де</w:t>
      </w:r>
      <w:r w:rsidRPr="00B015E3">
        <w:rPr>
          <w:rFonts w:eastAsia="Calibri"/>
          <w:sz w:val="28"/>
          <w:szCs w:val="28"/>
          <w:lang w:eastAsia="en-US"/>
        </w:rPr>
        <w:t>т</w:t>
      </w:r>
      <w:r w:rsidRPr="00B015E3">
        <w:rPr>
          <w:rFonts w:eastAsia="Calibri"/>
          <w:sz w:val="28"/>
          <w:szCs w:val="28"/>
          <w:lang w:eastAsia="en-US"/>
        </w:rPr>
        <w:t>ский сад комбинированного вида.</w:t>
      </w:r>
    </w:p>
    <w:p w:rsidR="00B015E3" w:rsidRPr="00B015E3" w:rsidRDefault="00B015E3" w:rsidP="00B01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15E3">
        <w:rPr>
          <w:sz w:val="28"/>
          <w:szCs w:val="28"/>
        </w:rPr>
        <w:t xml:space="preserve">Муниципальное казенное дошкольное образовательное учреждение детский сад </w:t>
      </w:r>
      <w:r w:rsidR="00BE0195">
        <w:rPr>
          <w:sz w:val="28"/>
          <w:szCs w:val="28"/>
        </w:rPr>
        <w:t>№ 7</w:t>
      </w:r>
      <w:r w:rsidRPr="00B015E3">
        <w:rPr>
          <w:sz w:val="28"/>
          <w:szCs w:val="28"/>
        </w:rPr>
        <w:t xml:space="preserve"> </w:t>
      </w:r>
      <w:r w:rsidR="00BE0195">
        <w:rPr>
          <w:color w:val="000000"/>
          <w:sz w:val="28"/>
          <w:szCs w:val="28"/>
        </w:rPr>
        <w:t xml:space="preserve">«Солнышко» </w:t>
      </w:r>
      <w:proofErr w:type="spellStart"/>
      <w:r w:rsidR="00BE0195">
        <w:rPr>
          <w:color w:val="000000"/>
          <w:sz w:val="28"/>
          <w:szCs w:val="28"/>
        </w:rPr>
        <w:t>Булгинского</w:t>
      </w:r>
      <w:proofErr w:type="spellEnd"/>
      <w:r w:rsidR="00BE0195">
        <w:rPr>
          <w:color w:val="000000"/>
          <w:sz w:val="28"/>
          <w:szCs w:val="28"/>
        </w:rPr>
        <w:t xml:space="preserve"> сельского поселения Охотского муниципал</w:t>
      </w:r>
      <w:r w:rsidR="00BE0195">
        <w:rPr>
          <w:color w:val="000000"/>
          <w:sz w:val="28"/>
          <w:szCs w:val="28"/>
        </w:rPr>
        <w:t>ь</w:t>
      </w:r>
      <w:r w:rsidR="00BE0195">
        <w:rPr>
          <w:color w:val="000000"/>
          <w:sz w:val="28"/>
          <w:szCs w:val="28"/>
        </w:rPr>
        <w:t>ного района Хабаровского края</w:t>
      </w:r>
      <w:r w:rsidR="00BE0195" w:rsidRPr="00B015E3">
        <w:rPr>
          <w:sz w:val="28"/>
          <w:szCs w:val="28"/>
        </w:rPr>
        <w:t xml:space="preserve"> </w:t>
      </w:r>
      <w:r w:rsidR="00BE0195">
        <w:rPr>
          <w:sz w:val="28"/>
          <w:szCs w:val="28"/>
        </w:rPr>
        <w:t>(МКДОУ № 7 «Солнышко</w:t>
      </w:r>
      <w:r w:rsidRPr="00B015E3">
        <w:rPr>
          <w:sz w:val="28"/>
          <w:szCs w:val="28"/>
        </w:rPr>
        <w:t xml:space="preserve">» </w:t>
      </w:r>
      <w:r w:rsidR="00BE0195">
        <w:rPr>
          <w:sz w:val="28"/>
          <w:szCs w:val="28"/>
        </w:rPr>
        <w:t xml:space="preserve">с. </w:t>
      </w:r>
      <w:proofErr w:type="spellStart"/>
      <w:r w:rsidR="00BE0195">
        <w:rPr>
          <w:sz w:val="28"/>
          <w:szCs w:val="28"/>
        </w:rPr>
        <w:t>Булгин</w:t>
      </w:r>
      <w:proofErr w:type="spellEnd"/>
      <w:r w:rsidRPr="00B015E3">
        <w:rPr>
          <w:sz w:val="28"/>
          <w:szCs w:val="28"/>
        </w:rPr>
        <w:t xml:space="preserve">) введено </w:t>
      </w:r>
      <w:r w:rsidR="00BE0195">
        <w:rPr>
          <w:sz w:val="28"/>
          <w:szCs w:val="28"/>
        </w:rPr>
        <w:t>в эксплуатацию в 1981</w:t>
      </w:r>
      <w:r w:rsidRPr="00B015E3">
        <w:rPr>
          <w:sz w:val="28"/>
          <w:szCs w:val="28"/>
        </w:rPr>
        <w:t xml:space="preserve"> году.</w:t>
      </w:r>
    </w:p>
    <w:p w:rsidR="00B015E3" w:rsidRPr="00B015E3" w:rsidRDefault="00B015E3" w:rsidP="00B015E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 xml:space="preserve">Лицензия на </w:t>
      </w:r>
      <w:proofErr w:type="gramStart"/>
      <w:r w:rsidRPr="00B015E3">
        <w:rPr>
          <w:rFonts w:ascii="Times New Roman CYR" w:hAnsi="Times New Roman CYR" w:cs="Times New Roman CYR"/>
          <w:sz w:val="28"/>
          <w:szCs w:val="28"/>
        </w:rPr>
        <w:t>право ведения</w:t>
      </w:r>
      <w:proofErr w:type="gramEnd"/>
      <w:r w:rsidRPr="00B015E3">
        <w:rPr>
          <w:rFonts w:ascii="Times New Roman CYR" w:hAnsi="Times New Roman CYR" w:cs="Times New Roman CYR"/>
          <w:sz w:val="28"/>
          <w:szCs w:val="28"/>
        </w:rPr>
        <w:t xml:space="preserve"> образовательной деятельности:</w:t>
      </w:r>
    </w:p>
    <w:p w:rsidR="00B015E3" w:rsidRPr="00B015E3" w:rsidRDefault="00BE0195" w:rsidP="00B015E3">
      <w:pPr>
        <w:autoSpaceDE w:val="0"/>
        <w:autoSpaceDN w:val="0"/>
        <w:adjustRightInd w:val="0"/>
        <w:ind w:hanging="3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Регистрационный № 2644, серия 27Л01 № 0001745, выдана 14.03</w:t>
      </w:r>
      <w:r w:rsidR="00B015E3" w:rsidRPr="00B015E3">
        <w:rPr>
          <w:sz w:val="28"/>
          <w:szCs w:val="28"/>
          <w:shd w:val="clear" w:color="auto" w:fill="FFFFFF"/>
        </w:rPr>
        <w:t>.2018 г.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Юридиче</w:t>
      </w:r>
      <w:r w:rsidR="00BE0195">
        <w:rPr>
          <w:sz w:val="28"/>
          <w:szCs w:val="28"/>
        </w:rPr>
        <w:t>ский и фактический адрес: 682489</w:t>
      </w:r>
      <w:r w:rsidRPr="00B015E3">
        <w:rPr>
          <w:sz w:val="28"/>
          <w:szCs w:val="28"/>
        </w:rPr>
        <w:t>, Российская Федерация Хаб</w:t>
      </w:r>
      <w:r w:rsidRPr="00B015E3">
        <w:rPr>
          <w:sz w:val="28"/>
          <w:szCs w:val="28"/>
        </w:rPr>
        <w:t>а</w:t>
      </w:r>
      <w:r w:rsidRPr="00B015E3">
        <w:rPr>
          <w:sz w:val="28"/>
          <w:szCs w:val="28"/>
        </w:rPr>
        <w:t xml:space="preserve">ровский край, Охотский муниципальный район, </w:t>
      </w:r>
      <w:r w:rsidR="00BE0195">
        <w:rPr>
          <w:sz w:val="28"/>
          <w:szCs w:val="28"/>
        </w:rPr>
        <w:t>с.</w:t>
      </w:r>
      <w:r w:rsidRPr="00B015E3">
        <w:rPr>
          <w:sz w:val="28"/>
          <w:szCs w:val="28"/>
        </w:rPr>
        <w:t xml:space="preserve"> </w:t>
      </w:r>
      <w:proofErr w:type="spellStart"/>
      <w:r w:rsidR="00BE0195">
        <w:rPr>
          <w:sz w:val="28"/>
          <w:szCs w:val="28"/>
        </w:rPr>
        <w:t>Булгин</w:t>
      </w:r>
      <w:proofErr w:type="spellEnd"/>
      <w:r w:rsidR="00BE0195">
        <w:rPr>
          <w:sz w:val="28"/>
          <w:szCs w:val="28"/>
        </w:rPr>
        <w:t>, улица Школьная, 21</w:t>
      </w:r>
      <w:r w:rsidRPr="00B015E3">
        <w:rPr>
          <w:sz w:val="28"/>
          <w:szCs w:val="28"/>
        </w:rPr>
        <w:t>.</w:t>
      </w:r>
    </w:p>
    <w:p w:rsidR="00B015E3" w:rsidRPr="00B015E3" w:rsidRDefault="00BE0195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Заведующий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Максимчук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Татьяна Викто</w:t>
      </w:r>
      <w:r w:rsidR="00B015E3" w:rsidRPr="00B015E3">
        <w:rPr>
          <w:rFonts w:ascii="Times New Roman CYR" w:hAnsi="Times New Roman CYR" w:cs="Times New Roman CYR"/>
          <w:sz w:val="28"/>
          <w:szCs w:val="28"/>
        </w:rPr>
        <w:t>ровна.</w:t>
      </w:r>
    </w:p>
    <w:p w:rsidR="00B015E3" w:rsidRPr="00B015E3" w:rsidRDefault="00B015E3" w:rsidP="00B015E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 xml:space="preserve">Телефон: </w:t>
      </w:r>
      <w:r w:rsidR="00BE0195">
        <w:rPr>
          <w:sz w:val="28"/>
          <w:szCs w:val="28"/>
        </w:rPr>
        <w:t>8 - (42141) 93 2 18</w:t>
      </w:r>
    </w:p>
    <w:p w:rsidR="00B015E3" w:rsidRPr="00B015E3" w:rsidRDefault="00B015E3" w:rsidP="00B0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Электронная почта:</w:t>
      </w:r>
      <w:hyperlink r:id="rId10" w:history="1">
        <w:r w:rsidR="00BE0195" w:rsidRPr="0006645F">
          <w:rPr>
            <w:rStyle w:val="a6"/>
            <w:sz w:val="28"/>
            <w:szCs w:val="28"/>
            <w:lang w:val="en-US"/>
          </w:rPr>
          <w:t>maksimchuk</w:t>
        </w:r>
        <w:r w:rsidR="00BE0195" w:rsidRPr="00BE0195">
          <w:rPr>
            <w:rStyle w:val="a6"/>
            <w:sz w:val="28"/>
            <w:szCs w:val="28"/>
          </w:rPr>
          <w:t>_1958</w:t>
        </w:r>
        <w:r w:rsidR="00BE0195" w:rsidRPr="0006645F">
          <w:rPr>
            <w:rStyle w:val="a6"/>
            <w:sz w:val="28"/>
            <w:szCs w:val="28"/>
          </w:rPr>
          <w:t>@</w:t>
        </w:r>
        <w:r w:rsidR="00BE0195" w:rsidRPr="0006645F">
          <w:rPr>
            <w:rStyle w:val="a6"/>
            <w:sz w:val="28"/>
            <w:szCs w:val="28"/>
            <w:lang w:val="en-US"/>
          </w:rPr>
          <w:t>mail</w:t>
        </w:r>
        <w:r w:rsidR="00BE0195" w:rsidRPr="0006645F">
          <w:rPr>
            <w:rStyle w:val="a6"/>
            <w:sz w:val="28"/>
            <w:szCs w:val="28"/>
          </w:rPr>
          <w:t>.</w:t>
        </w:r>
        <w:proofErr w:type="spellStart"/>
        <w:r w:rsidR="00BE0195" w:rsidRPr="0006645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B015E3" w:rsidRPr="00B015E3" w:rsidRDefault="00B015E3" w:rsidP="00B015E3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B015E3">
        <w:rPr>
          <w:sz w:val="28"/>
          <w:szCs w:val="28"/>
        </w:rPr>
        <w:t xml:space="preserve">Детский сад </w:t>
      </w:r>
      <w:r w:rsidRPr="00B015E3">
        <w:rPr>
          <w:rFonts w:ascii="Times New Roman CYR" w:hAnsi="Times New Roman CYR" w:cs="Times New Roman CYR"/>
          <w:sz w:val="28"/>
          <w:szCs w:val="28"/>
        </w:rPr>
        <w:t xml:space="preserve">подключен к сети Интернет, имеет свой официальный </w:t>
      </w:r>
      <w:proofErr w:type="spellStart"/>
      <w:r w:rsidR="00BE0195">
        <w:rPr>
          <w:rFonts w:ascii="Times New Roman CYR" w:hAnsi="Times New Roman CYR" w:cs="Times New Roman CYR"/>
          <w:sz w:val="28"/>
          <w:szCs w:val="28"/>
          <w:lang w:val="en-US"/>
        </w:rPr>
        <w:t>m</w:t>
      </w:r>
      <w:r w:rsidRPr="00B015E3">
        <w:rPr>
          <w:rFonts w:ascii="Times New Roman CYR" w:hAnsi="Times New Roman CYR" w:cs="Times New Roman CYR"/>
          <w:sz w:val="28"/>
          <w:szCs w:val="28"/>
          <w:lang w:val="en-US"/>
        </w:rPr>
        <w:t>kdou</w:t>
      </w:r>
      <w:proofErr w:type="spellEnd"/>
      <w:r w:rsidR="00BE0195">
        <w:rPr>
          <w:rFonts w:ascii="Times New Roman CYR" w:hAnsi="Times New Roman CYR" w:cs="Times New Roman CYR"/>
          <w:sz w:val="28"/>
          <w:szCs w:val="28"/>
        </w:rPr>
        <w:t>7bulgin</w:t>
      </w:r>
      <w:r w:rsidRPr="00B015E3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Pr="00B015E3"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 w:rsidRPr="00B015E3">
        <w:rPr>
          <w:rFonts w:ascii="Times New Roman CYR" w:hAnsi="Times New Roman CYR" w:cs="Times New Roman CYR"/>
          <w:sz w:val="28"/>
          <w:szCs w:val="28"/>
        </w:rPr>
        <w:t>.</w:t>
      </w:r>
    </w:p>
    <w:p w:rsidR="00B015E3" w:rsidRPr="00B015E3" w:rsidRDefault="00B015E3" w:rsidP="00B015E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Учре</w:t>
      </w:r>
      <w:r w:rsidR="00BE0195">
        <w:rPr>
          <w:rFonts w:ascii="Times New Roman CYR" w:hAnsi="Times New Roman CYR" w:cs="Times New Roman CYR"/>
          <w:sz w:val="28"/>
          <w:szCs w:val="28"/>
        </w:rPr>
        <w:t xml:space="preserve">дитель и собственник имущества – </w:t>
      </w:r>
      <w:r w:rsidRPr="00B015E3">
        <w:rPr>
          <w:rFonts w:ascii="Times New Roman CYR" w:hAnsi="Times New Roman CYR" w:cs="Times New Roman CYR"/>
          <w:sz w:val="28"/>
          <w:szCs w:val="28"/>
        </w:rPr>
        <w:t>Охотский муниципальный район Хабаровского края. Функции и пол</w:t>
      </w:r>
      <w:r w:rsidR="00BE0195">
        <w:rPr>
          <w:rFonts w:ascii="Times New Roman CYR" w:hAnsi="Times New Roman CYR" w:cs="Times New Roman CYR"/>
          <w:sz w:val="28"/>
          <w:szCs w:val="28"/>
        </w:rPr>
        <w:t>номочия учредителя МКДОУ, а так</w:t>
      </w:r>
      <w:r w:rsidRPr="00B015E3">
        <w:rPr>
          <w:rFonts w:ascii="Times New Roman CYR" w:hAnsi="Times New Roman CYR" w:cs="Times New Roman CYR"/>
          <w:sz w:val="28"/>
          <w:szCs w:val="28"/>
        </w:rPr>
        <w:t>же бю</w:t>
      </w:r>
      <w:r w:rsidRPr="00B015E3">
        <w:rPr>
          <w:rFonts w:ascii="Times New Roman CYR" w:hAnsi="Times New Roman CYR" w:cs="Times New Roman CYR"/>
          <w:sz w:val="28"/>
          <w:szCs w:val="28"/>
        </w:rPr>
        <w:t>д</w:t>
      </w:r>
      <w:r w:rsidRPr="00B015E3">
        <w:rPr>
          <w:rFonts w:ascii="Times New Roman CYR" w:hAnsi="Times New Roman CYR" w:cs="Times New Roman CYR"/>
          <w:sz w:val="28"/>
          <w:szCs w:val="28"/>
        </w:rPr>
        <w:t>жетные полномочия главного распорядителя бюджетных средств, осуществляет отдел образования администрации Охотского муниципального района Хабаро</w:t>
      </w:r>
      <w:r w:rsidRPr="00B015E3">
        <w:rPr>
          <w:rFonts w:ascii="Times New Roman CYR" w:hAnsi="Times New Roman CYR" w:cs="Times New Roman CYR"/>
          <w:sz w:val="28"/>
          <w:szCs w:val="28"/>
        </w:rPr>
        <w:t>в</w:t>
      </w:r>
      <w:r w:rsidRPr="00B015E3">
        <w:rPr>
          <w:rFonts w:ascii="Times New Roman CYR" w:hAnsi="Times New Roman CYR" w:cs="Times New Roman CYR"/>
          <w:sz w:val="28"/>
          <w:szCs w:val="28"/>
        </w:rPr>
        <w:t>ского края.</w:t>
      </w:r>
    </w:p>
    <w:p w:rsidR="00B015E3" w:rsidRPr="00B015E3" w:rsidRDefault="00B015E3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Режим работы МКДОУ</w:t>
      </w:r>
      <w:r w:rsidR="00BE0195">
        <w:rPr>
          <w:rFonts w:ascii="Times New Roman CYR" w:hAnsi="Times New Roman CYR" w:cs="Times New Roman CYR"/>
          <w:sz w:val="28"/>
          <w:szCs w:val="28"/>
        </w:rPr>
        <w:t xml:space="preserve"> – пятидневная рабочая неделя, 10-ти </w:t>
      </w:r>
      <w:r w:rsidRPr="00B015E3">
        <w:rPr>
          <w:rFonts w:ascii="Times New Roman CYR" w:hAnsi="Times New Roman CYR" w:cs="Times New Roman CYR"/>
          <w:sz w:val="28"/>
          <w:szCs w:val="28"/>
        </w:rPr>
        <w:t>часовой режим пребывания детей.</w:t>
      </w:r>
    </w:p>
    <w:p w:rsidR="00B015E3" w:rsidRPr="00B015E3" w:rsidRDefault="00B015E3" w:rsidP="00B015E3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8"/>
          <w:szCs w:val="28"/>
          <w:u w:val="single"/>
        </w:rPr>
      </w:pPr>
      <w:r w:rsidRPr="00B015E3">
        <w:rPr>
          <w:rFonts w:ascii="Times New Roman CYR" w:hAnsi="Times New Roman CYR" w:cs="Times New Roman CYR"/>
          <w:sz w:val="28"/>
          <w:szCs w:val="28"/>
          <w:u w:val="single"/>
        </w:rPr>
        <w:t>Деятельность ДОУ направлена:</w:t>
      </w:r>
    </w:p>
    <w:p w:rsidR="00B015E3" w:rsidRPr="00B015E3" w:rsidRDefault="00B015E3" w:rsidP="002B01E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на обеспечение интеллектуального, личностного, физического развития детей дошкольного возраста;</w:t>
      </w:r>
    </w:p>
    <w:p w:rsidR="00B015E3" w:rsidRPr="00B015E3" w:rsidRDefault="00B015E3" w:rsidP="002B01E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на охрану жизни и укрепление здоровья детей;</w:t>
      </w:r>
    </w:p>
    <w:p w:rsidR="00B015E3" w:rsidRPr="00B015E3" w:rsidRDefault="00B015E3" w:rsidP="002B01E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на осуществление коррекции отклонений в развитии детей;</w:t>
      </w:r>
    </w:p>
    <w:p w:rsidR="00B015E3" w:rsidRPr="00B015E3" w:rsidRDefault="00B015E3" w:rsidP="002B01E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на приобщение детей к общечеловеческим ценностям;</w:t>
      </w:r>
    </w:p>
    <w:p w:rsidR="00B015E3" w:rsidRPr="00B015E3" w:rsidRDefault="00B015E3" w:rsidP="002B01E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на взаимодействие с семьей для обеспечения полноценного развития р</w:t>
      </w:r>
      <w:r w:rsidRPr="00B015E3">
        <w:rPr>
          <w:rFonts w:ascii="Times New Roman CYR" w:hAnsi="Times New Roman CYR" w:cs="Times New Roman CYR"/>
          <w:sz w:val="28"/>
          <w:szCs w:val="28"/>
        </w:rPr>
        <w:t>е</w:t>
      </w:r>
      <w:r w:rsidRPr="00B015E3">
        <w:rPr>
          <w:rFonts w:ascii="Times New Roman CYR" w:hAnsi="Times New Roman CYR" w:cs="Times New Roman CYR"/>
          <w:sz w:val="28"/>
          <w:szCs w:val="28"/>
        </w:rPr>
        <w:t>бенка.</w:t>
      </w:r>
    </w:p>
    <w:p w:rsidR="00B015E3" w:rsidRPr="00B015E3" w:rsidRDefault="00B015E3" w:rsidP="00B015E3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 w:rsidRPr="00B015E3">
        <w:rPr>
          <w:rFonts w:ascii="Times New Roman CYR" w:hAnsi="Times New Roman CYR" w:cs="Times New Roman CYR"/>
          <w:sz w:val="28"/>
          <w:szCs w:val="28"/>
        </w:rPr>
        <w:t>Здание по прое</w:t>
      </w:r>
      <w:r w:rsidR="00BE0195">
        <w:rPr>
          <w:rFonts w:ascii="Times New Roman CYR" w:hAnsi="Times New Roman CYR" w:cs="Times New Roman CYR"/>
          <w:sz w:val="28"/>
          <w:szCs w:val="28"/>
        </w:rPr>
        <w:t xml:space="preserve">кту рассчитано на </w:t>
      </w:r>
      <w:r w:rsidRPr="00B015E3">
        <w:rPr>
          <w:rFonts w:ascii="Times New Roman CYR" w:hAnsi="Times New Roman CYR" w:cs="Times New Roman CYR"/>
          <w:sz w:val="28"/>
          <w:szCs w:val="28"/>
        </w:rPr>
        <w:t>6</w:t>
      </w:r>
      <w:r w:rsidR="00BE0195">
        <w:rPr>
          <w:rFonts w:ascii="Times New Roman CYR" w:hAnsi="Times New Roman CYR" w:cs="Times New Roman CYR"/>
          <w:sz w:val="28"/>
          <w:szCs w:val="28"/>
        </w:rPr>
        <w:t>2</w:t>
      </w:r>
      <w:r w:rsidRPr="00B015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E0195">
        <w:rPr>
          <w:rFonts w:ascii="Times New Roman CYR" w:hAnsi="Times New Roman CYR" w:cs="Times New Roman CYR"/>
          <w:sz w:val="28"/>
          <w:szCs w:val="28"/>
        </w:rPr>
        <w:t>ребёнка</w:t>
      </w:r>
      <w:r w:rsidRPr="00B015E3">
        <w:rPr>
          <w:rFonts w:ascii="Times New Roman CYR" w:hAnsi="Times New Roman CYR" w:cs="Times New Roman CYR"/>
          <w:sz w:val="28"/>
          <w:szCs w:val="28"/>
        </w:rPr>
        <w:t>.</w:t>
      </w:r>
    </w:p>
    <w:p w:rsidR="00B015E3" w:rsidRPr="008121B6" w:rsidRDefault="00B015E3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25BC" w:rsidRDefault="00B625BC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25BC" w:rsidRDefault="00B625BC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25BC" w:rsidRDefault="00B625BC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25BC" w:rsidRDefault="00B625BC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25BC" w:rsidRDefault="00B625BC" w:rsidP="00B015E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15E3" w:rsidRPr="00B015E3" w:rsidRDefault="00B625BC" w:rsidP="00B625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</w:t>
      </w:r>
      <w:r w:rsidR="004C7CDC">
        <w:rPr>
          <w:rFonts w:ascii="Times New Roman CYR" w:hAnsi="Times New Roman CYR" w:cs="Times New Roman CYR"/>
          <w:sz w:val="28"/>
          <w:szCs w:val="28"/>
        </w:rPr>
        <w:t>В МКДОУ № 7</w:t>
      </w:r>
      <w:r w:rsidR="00B015E3" w:rsidRPr="00B015E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«Солнышко»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Булгин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имеется 2</w:t>
      </w:r>
      <w:r w:rsidR="00B015E3" w:rsidRPr="00B015E3">
        <w:rPr>
          <w:rFonts w:ascii="Times New Roman CYR" w:hAnsi="Times New Roman CYR" w:cs="Times New Roman CYR"/>
          <w:sz w:val="28"/>
          <w:szCs w:val="28"/>
        </w:rPr>
        <w:t xml:space="preserve"> групп</w:t>
      </w:r>
      <w:r>
        <w:rPr>
          <w:rFonts w:ascii="Times New Roman CYR" w:hAnsi="Times New Roman CYR" w:cs="Times New Roman CYR"/>
          <w:sz w:val="28"/>
          <w:szCs w:val="28"/>
        </w:rPr>
        <w:t xml:space="preserve">ы, которые </w:t>
      </w:r>
      <w:r w:rsidR="00B015E3" w:rsidRPr="00B015E3">
        <w:rPr>
          <w:rFonts w:ascii="Times New Roman CYR" w:hAnsi="Times New Roman CYR" w:cs="Times New Roman CYR"/>
          <w:sz w:val="28"/>
          <w:szCs w:val="28"/>
        </w:rPr>
        <w:t xml:space="preserve">посещают воспитанники в возрасте от 1 до 7 лет. </w:t>
      </w:r>
      <w:r>
        <w:rPr>
          <w:rFonts w:ascii="Times New Roman CYR" w:hAnsi="Times New Roman CYR" w:cs="Times New Roman CYR"/>
          <w:sz w:val="28"/>
          <w:szCs w:val="28"/>
        </w:rPr>
        <w:t>Общее количество детей: 36</w:t>
      </w:r>
      <w:r w:rsidR="00B015E3" w:rsidRPr="008121B6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 w:rsidR="00B015E3" w:rsidRPr="00B015E3">
        <w:rPr>
          <w:rFonts w:ascii="Times New Roman CYR" w:hAnsi="Times New Roman CYR" w:cs="Times New Roman CYR"/>
          <w:sz w:val="28"/>
          <w:szCs w:val="28"/>
        </w:rPr>
        <w:t>.</w:t>
      </w:r>
    </w:p>
    <w:tbl>
      <w:tblPr>
        <w:tblpPr w:leftFromText="180" w:rightFromText="180" w:vertAnchor="text" w:horzAnchor="margin" w:tblpY="351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103"/>
        <w:gridCol w:w="4819"/>
      </w:tblGrid>
      <w:tr w:rsidR="00B015E3" w:rsidRPr="00B015E3" w:rsidTr="007F4C13">
        <w:tc>
          <w:tcPr>
            <w:tcW w:w="1181" w:type="dxa"/>
          </w:tcPr>
          <w:p w:rsidR="00B015E3" w:rsidRPr="00B015E3" w:rsidRDefault="00B015E3" w:rsidP="00B015E3">
            <w:pPr>
              <w:jc w:val="center"/>
              <w:rPr>
                <w:b/>
                <w:sz w:val="28"/>
                <w:szCs w:val="28"/>
              </w:rPr>
            </w:pPr>
            <w:r w:rsidRPr="00B015E3">
              <w:rPr>
                <w:b/>
                <w:sz w:val="28"/>
                <w:szCs w:val="28"/>
              </w:rPr>
              <w:t>№ группы</w:t>
            </w:r>
          </w:p>
        </w:tc>
        <w:tc>
          <w:tcPr>
            <w:tcW w:w="3103" w:type="dxa"/>
          </w:tcPr>
          <w:p w:rsidR="00B015E3" w:rsidRPr="00B015E3" w:rsidRDefault="00B015E3" w:rsidP="00B015E3">
            <w:pPr>
              <w:jc w:val="center"/>
              <w:rPr>
                <w:b/>
                <w:sz w:val="28"/>
                <w:szCs w:val="28"/>
              </w:rPr>
            </w:pPr>
            <w:r w:rsidRPr="00B015E3"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4819" w:type="dxa"/>
          </w:tcPr>
          <w:p w:rsidR="00B015E3" w:rsidRPr="00B015E3" w:rsidRDefault="00B015E3" w:rsidP="00B015E3">
            <w:pPr>
              <w:jc w:val="center"/>
              <w:rPr>
                <w:b/>
                <w:sz w:val="28"/>
                <w:szCs w:val="28"/>
              </w:rPr>
            </w:pPr>
            <w:r w:rsidRPr="00B015E3">
              <w:rPr>
                <w:b/>
                <w:sz w:val="28"/>
                <w:szCs w:val="28"/>
              </w:rPr>
              <w:t>Специфика группы</w:t>
            </w:r>
          </w:p>
        </w:tc>
      </w:tr>
      <w:tr w:rsidR="00B015E3" w:rsidRPr="00B015E3" w:rsidTr="007F4C13">
        <w:trPr>
          <w:trHeight w:val="611"/>
        </w:trPr>
        <w:tc>
          <w:tcPr>
            <w:tcW w:w="1181" w:type="dxa"/>
          </w:tcPr>
          <w:p w:rsidR="00B015E3" w:rsidRPr="00B015E3" w:rsidRDefault="00B015E3" w:rsidP="00B015E3">
            <w:pPr>
              <w:jc w:val="center"/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:rsidR="00B015E3" w:rsidRPr="00B015E3" w:rsidRDefault="00B625BC" w:rsidP="00B01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1,5</w:t>
            </w:r>
            <w:r w:rsidR="00B015E3" w:rsidRPr="008121B6">
              <w:rPr>
                <w:sz w:val="28"/>
                <w:szCs w:val="28"/>
              </w:rPr>
              <w:t xml:space="preserve"> до 4</w:t>
            </w:r>
            <w:r w:rsidR="00B015E3" w:rsidRPr="00B015E3">
              <w:rPr>
                <w:sz w:val="28"/>
                <w:szCs w:val="28"/>
              </w:rPr>
              <w:t>-х лет</w:t>
            </w:r>
          </w:p>
        </w:tc>
        <w:tc>
          <w:tcPr>
            <w:tcW w:w="4819" w:type="dxa"/>
          </w:tcPr>
          <w:p w:rsidR="00B015E3" w:rsidRPr="00B015E3" w:rsidRDefault="00B015E3" w:rsidP="00B015E3">
            <w:pPr>
              <w:jc w:val="center"/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общеразвивающая</w:t>
            </w:r>
          </w:p>
        </w:tc>
      </w:tr>
      <w:tr w:rsidR="00B015E3" w:rsidRPr="00B015E3" w:rsidTr="007F4C13">
        <w:trPr>
          <w:trHeight w:val="507"/>
        </w:trPr>
        <w:tc>
          <w:tcPr>
            <w:tcW w:w="1181" w:type="dxa"/>
          </w:tcPr>
          <w:p w:rsidR="00B015E3" w:rsidRPr="00B015E3" w:rsidRDefault="00B625BC" w:rsidP="00B015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:rsidR="00B015E3" w:rsidRPr="00B015E3" w:rsidRDefault="00B625BC" w:rsidP="00B62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</w:t>
            </w:r>
            <w:r w:rsidR="00B015E3" w:rsidRPr="00B015E3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7</w:t>
            </w:r>
            <w:r w:rsidR="00B015E3" w:rsidRPr="00B015E3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819" w:type="dxa"/>
          </w:tcPr>
          <w:p w:rsidR="00B015E3" w:rsidRPr="00B015E3" w:rsidRDefault="00B015E3" w:rsidP="00B015E3">
            <w:pPr>
              <w:jc w:val="center"/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общеразвивающая</w:t>
            </w:r>
          </w:p>
        </w:tc>
      </w:tr>
    </w:tbl>
    <w:p w:rsidR="00B015E3" w:rsidRPr="00B015E3" w:rsidRDefault="00B015E3" w:rsidP="00B015E3">
      <w:pPr>
        <w:jc w:val="both"/>
        <w:rPr>
          <w:rFonts w:eastAsia="Calibri"/>
          <w:b/>
          <w:sz w:val="28"/>
          <w:szCs w:val="28"/>
        </w:rPr>
      </w:pPr>
      <w:r w:rsidRPr="00B015E3">
        <w:rPr>
          <w:rFonts w:eastAsia="Calibri"/>
          <w:b/>
          <w:sz w:val="28"/>
          <w:szCs w:val="28"/>
        </w:rPr>
        <w:tab/>
      </w:r>
    </w:p>
    <w:p w:rsidR="00B015E3" w:rsidRPr="00B015E3" w:rsidRDefault="00B015E3" w:rsidP="00B015E3">
      <w:pPr>
        <w:ind w:firstLine="708"/>
        <w:jc w:val="both"/>
        <w:rPr>
          <w:rFonts w:eastAsia="Calibri"/>
          <w:sz w:val="28"/>
          <w:szCs w:val="28"/>
        </w:rPr>
      </w:pPr>
    </w:p>
    <w:p w:rsidR="00B015E3" w:rsidRPr="008121B6" w:rsidRDefault="00B015E3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  <w:r w:rsidRPr="00B015E3">
        <w:rPr>
          <w:sz w:val="28"/>
          <w:szCs w:val="28"/>
        </w:rPr>
        <w:tab/>
      </w:r>
      <w:r w:rsidRPr="00B015E3">
        <w:rPr>
          <w:sz w:val="28"/>
          <w:szCs w:val="28"/>
        </w:rPr>
        <w:tab/>
        <w:t xml:space="preserve">        </w:t>
      </w:r>
    </w:p>
    <w:p w:rsidR="00B015E3" w:rsidRPr="008121B6" w:rsidRDefault="00B015E3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</w:p>
    <w:p w:rsidR="00B015E3" w:rsidRPr="008121B6" w:rsidRDefault="00B015E3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</w:p>
    <w:p w:rsidR="008121B6" w:rsidRDefault="00A960E8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  <w:r w:rsidRPr="008121B6">
        <w:rPr>
          <w:sz w:val="28"/>
          <w:szCs w:val="28"/>
        </w:rPr>
        <w:tab/>
      </w:r>
      <w:r w:rsidRPr="008121B6">
        <w:rPr>
          <w:sz w:val="28"/>
          <w:szCs w:val="28"/>
        </w:rPr>
        <w:tab/>
      </w:r>
    </w:p>
    <w:p w:rsidR="008121B6" w:rsidRDefault="008121B6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</w:p>
    <w:p w:rsidR="00DA7927" w:rsidRDefault="008121B6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B015E3" w:rsidRPr="00B015E3" w:rsidRDefault="00DA7927" w:rsidP="00B015E3">
      <w:pPr>
        <w:tabs>
          <w:tab w:val="left" w:pos="18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21B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</w:t>
      </w:r>
      <w:r w:rsidR="00B015E3" w:rsidRPr="00B015E3">
        <w:rPr>
          <w:sz w:val="28"/>
          <w:szCs w:val="28"/>
        </w:rPr>
        <w:t>Социальными заказчиками деятельности учреждения являются в первую очередь родители воспитанников. Поэтому коллектив ДОУ пытается создать до</w:t>
      </w:r>
      <w:r w:rsidR="00B015E3" w:rsidRPr="00B015E3">
        <w:rPr>
          <w:sz w:val="28"/>
          <w:szCs w:val="28"/>
        </w:rPr>
        <w:t>б</w:t>
      </w:r>
      <w:r w:rsidR="00B015E3" w:rsidRPr="00B015E3">
        <w:rPr>
          <w:sz w:val="28"/>
          <w:szCs w:val="28"/>
        </w:rPr>
        <w:t>рожелательную, психологически комфортную атмосферу, в основе которой лежит определенная система взаимодействия с родителями, взаимопонимание и сотру</w:t>
      </w:r>
      <w:r w:rsidR="00B015E3" w:rsidRPr="00B015E3">
        <w:rPr>
          <w:sz w:val="28"/>
          <w:szCs w:val="28"/>
        </w:rPr>
        <w:t>д</w:t>
      </w:r>
      <w:r w:rsidR="00B015E3" w:rsidRPr="00B015E3">
        <w:rPr>
          <w:sz w:val="28"/>
          <w:szCs w:val="28"/>
        </w:rPr>
        <w:t>ничество.</w:t>
      </w:r>
    </w:p>
    <w:p w:rsidR="00B015E3" w:rsidRPr="00B015E3" w:rsidRDefault="00B015E3" w:rsidP="00B015E3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031"/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968"/>
        <w:gridCol w:w="1549"/>
      </w:tblGrid>
      <w:tr w:rsidR="004C7CDC" w:rsidRPr="00B015E3" w:rsidTr="00ED1515">
        <w:trPr>
          <w:trHeight w:val="287"/>
        </w:trPr>
        <w:tc>
          <w:tcPr>
            <w:tcW w:w="2128" w:type="dxa"/>
            <w:vMerge w:val="restart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  <w:p w:rsidR="004C7CDC" w:rsidRPr="00B015E3" w:rsidRDefault="00D569E6" w:rsidP="00ED151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noProof/>
                <w:sz w:val="28"/>
                <w:szCs w:val="28"/>
              </w:rPr>
              <w:pict>
                <v:rect id="_x0000_s1050" style="position:absolute;left:0;text-align:left;margin-left:208.95pt;margin-top:-726.75pt;width:26pt;height:3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" stroked="f">
                  <v:textbox style="mso-next-textbox:#_x0000_s1050">
                    <w:txbxContent>
                      <w:p w:rsidR="00900A21" w:rsidRDefault="00900A21" w:rsidP="004C7CD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C7CDC" w:rsidRPr="00B015E3">
              <w:rPr>
                <w:sz w:val="28"/>
                <w:szCs w:val="28"/>
              </w:rPr>
              <w:t>Особенности семьи</w:t>
            </w:r>
          </w:p>
        </w:tc>
        <w:tc>
          <w:tcPr>
            <w:tcW w:w="2968" w:type="dxa"/>
          </w:tcPr>
          <w:p w:rsidR="004C7CDC" w:rsidRPr="00B015E3" w:rsidRDefault="004C7CDC" w:rsidP="00ED1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C7CDC" w:rsidRPr="00B015E3" w:rsidRDefault="004C7CDC" w:rsidP="00ED1515">
            <w:pPr>
              <w:jc w:val="center"/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2018-2019 год</w:t>
            </w:r>
          </w:p>
        </w:tc>
      </w:tr>
      <w:tr w:rsidR="004C7CDC" w:rsidRPr="00B015E3" w:rsidTr="00ED1515">
        <w:trPr>
          <w:trHeight w:val="459"/>
        </w:trPr>
        <w:tc>
          <w:tcPr>
            <w:tcW w:w="2128" w:type="dxa"/>
            <w:vMerge/>
          </w:tcPr>
          <w:p w:rsidR="004C7CDC" w:rsidRPr="00B015E3" w:rsidRDefault="004C7CDC" w:rsidP="00ED151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68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1549" w:type="dxa"/>
          </w:tcPr>
          <w:p w:rsidR="004C7CDC" w:rsidRPr="00B015E3" w:rsidRDefault="004C7CDC" w:rsidP="00ED1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C7CDC" w:rsidRPr="00B015E3" w:rsidTr="00ED1515">
        <w:trPr>
          <w:trHeight w:val="551"/>
        </w:trPr>
        <w:tc>
          <w:tcPr>
            <w:tcW w:w="2128" w:type="dxa"/>
            <w:vMerge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Полные семьи</w:t>
            </w:r>
          </w:p>
        </w:tc>
        <w:tc>
          <w:tcPr>
            <w:tcW w:w="1549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58%</w:t>
            </w:r>
          </w:p>
        </w:tc>
      </w:tr>
      <w:tr w:rsidR="004C7CDC" w:rsidRPr="00B015E3" w:rsidTr="00ED1515">
        <w:trPr>
          <w:trHeight w:val="417"/>
        </w:trPr>
        <w:tc>
          <w:tcPr>
            <w:tcW w:w="2128" w:type="dxa"/>
            <w:vMerge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Неполные</w:t>
            </w:r>
          </w:p>
        </w:tc>
        <w:tc>
          <w:tcPr>
            <w:tcW w:w="1549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33%</w:t>
            </w:r>
          </w:p>
        </w:tc>
      </w:tr>
      <w:tr w:rsidR="004C7CDC" w:rsidRPr="00B015E3" w:rsidTr="00ED1515">
        <w:trPr>
          <w:trHeight w:val="250"/>
        </w:trPr>
        <w:tc>
          <w:tcPr>
            <w:tcW w:w="2128" w:type="dxa"/>
            <w:vMerge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:rsidR="004C7CDC" w:rsidRPr="00B015E3" w:rsidRDefault="004C7CDC" w:rsidP="00ED1515">
            <w:pPr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Многодетные</w:t>
            </w:r>
          </w:p>
        </w:tc>
        <w:tc>
          <w:tcPr>
            <w:tcW w:w="1549" w:type="dxa"/>
          </w:tcPr>
          <w:p w:rsidR="004C7CDC" w:rsidRPr="00B015E3" w:rsidRDefault="004C7CDC" w:rsidP="00ED1515">
            <w:pPr>
              <w:jc w:val="center"/>
              <w:rPr>
                <w:sz w:val="28"/>
                <w:szCs w:val="28"/>
              </w:rPr>
            </w:pPr>
            <w:r w:rsidRPr="00B015E3">
              <w:rPr>
                <w:sz w:val="28"/>
                <w:szCs w:val="28"/>
              </w:rPr>
              <w:t>9%</w:t>
            </w:r>
          </w:p>
        </w:tc>
      </w:tr>
    </w:tbl>
    <w:p w:rsidR="004C7CDC" w:rsidRPr="004325CA" w:rsidRDefault="004C7CDC" w:rsidP="004C7CDC">
      <w:pPr>
        <w:jc w:val="both"/>
      </w:pPr>
    </w:p>
    <w:p w:rsidR="004C7CDC" w:rsidRPr="008121B6" w:rsidRDefault="004C7CDC" w:rsidP="004C7CDC">
      <w:pPr>
        <w:ind w:firstLine="708"/>
        <w:jc w:val="both"/>
        <w:rPr>
          <w:rFonts w:eastAsia="Calibri"/>
          <w:sz w:val="28"/>
          <w:szCs w:val="28"/>
        </w:rPr>
      </w:pPr>
    </w:p>
    <w:p w:rsidR="004C7CDC" w:rsidRPr="008121B6" w:rsidRDefault="004C7CDC" w:rsidP="004C7CDC">
      <w:pPr>
        <w:ind w:firstLine="708"/>
        <w:jc w:val="both"/>
        <w:rPr>
          <w:rFonts w:eastAsia="Calibri"/>
          <w:sz w:val="28"/>
          <w:szCs w:val="28"/>
        </w:rPr>
      </w:pPr>
    </w:p>
    <w:p w:rsidR="004C7CDC" w:rsidRPr="008121B6" w:rsidRDefault="004C7CDC" w:rsidP="004C7CDC">
      <w:pPr>
        <w:ind w:firstLine="708"/>
        <w:jc w:val="both"/>
        <w:rPr>
          <w:rFonts w:eastAsia="Calibri"/>
          <w:sz w:val="28"/>
          <w:szCs w:val="28"/>
        </w:rPr>
      </w:pPr>
    </w:p>
    <w:p w:rsidR="004C7CDC" w:rsidRDefault="004C7CDC" w:rsidP="004C7CDC">
      <w:pPr>
        <w:ind w:firstLine="708"/>
        <w:jc w:val="both"/>
        <w:rPr>
          <w:rFonts w:eastAsia="Calibri"/>
          <w:sz w:val="28"/>
          <w:szCs w:val="28"/>
        </w:rPr>
      </w:pPr>
    </w:p>
    <w:p w:rsidR="004C7CDC" w:rsidRPr="008121B6" w:rsidRDefault="004C7CDC" w:rsidP="004C7CDC">
      <w:pPr>
        <w:ind w:firstLine="708"/>
        <w:jc w:val="both"/>
        <w:rPr>
          <w:rFonts w:eastAsia="Calibri"/>
          <w:sz w:val="28"/>
          <w:szCs w:val="28"/>
        </w:rPr>
      </w:pPr>
    </w:p>
    <w:p w:rsidR="004C7CDC" w:rsidRDefault="004C7CDC" w:rsidP="004C7CDC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C7CDC" w:rsidRDefault="004C7CDC" w:rsidP="004C7CDC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C7CDC" w:rsidRDefault="004C7CDC" w:rsidP="004C7CDC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C7CDC" w:rsidRDefault="004C7CDC" w:rsidP="004C7CDC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C7CDC" w:rsidRPr="004325CA" w:rsidRDefault="004C7CDC" w:rsidP="004C7CDC">
      <w:pPr>
        <w:jc w:val="both"/>
      </w:pPr>
    </w:p>
    <w:p w:rsidR="00B625BC" w:rsidRPr="00B015E3" w:rsidRDefault="00B625BC" w:rsidP="00B625BC">
      <w:pPr>
        <w:jc w:val="both"/>
        <w:rPr>
          <w:rFonts w:eastAsia="Calibri"/>
          <w:sz w:val="28"/>
          <w:szCs w:val="28"/>
        </w:rPr>
      </w:pPr>
    </w:p>
    <w:p w:rsidR="00B625BC" w:rsidRPr="008121B6" w:rsidRDefault="00B625BC" w:rsidP="00B625BC">
      <w:pPr>
        <w:ind w:firstLine="708"/>
        <w:jc w:val="both"/>
        <w:rPr>
          <w:rFonts w:eastAsia="Calibri"/>
          <w:sz w:val="28"/>
          <w:szCs w:val="28"/>
        </w:rPr>
      </w:pPr>
    </w:p>
    <w:p w:rsidR="00B015E3" w:rsidRPr="00B015E3" w:rsidRDefault="00B015E3" w:rsidP="00B015E3">
      <w:pPr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page" w:horzAnchor="margin" w:tblpXSpec="center" w:tblpY="9031"/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968"/>
        <w:gridCol w:w="1549"/>
      </w:tblGrid>
      <w:tr w:rsidR="004A07C2" w:rsidRPr="00B015E3" w:rsidTr="00B625BC">
        <w:trPr>
          <w:trHeight w:val="287"/>
        </w:trPr>
        <w:tc>
          <w:tcPr>
            <w:tcW w:w="2128" w:type="dxa"/>
          </w:tcPr>
          <w:p w:rsidR="004A07C2" w:rsidRPr="00B015E3" w:rsidRDefault="004A07C2" w:rsidP="004A07C2">
            <w:pPr>
              <w:rPr>
                <w:sz w:val="28"/>
                <w:szCs w:val="28"/>
              </w:rPr>
            </w:pPr>
          </w:p>
          <w:p w:rsidR="004A07C2" w:rsidRPr="00B015E3" w:rsidRDefault="004A07C2" w:rsidP="004A07C2">
            <w:pPr>
              <w:rPr>
                <w:sz w:val="28"/>
                <w:szCs w:val="28"/>
              </w:rPr>
            </w:pPr>
          </w:p>
          <w:p w:rsidR="004A07C2" w:rsidRPr="00B015E3" w:rsidRDefault="004A07C2" w:rsidP="004A07C2">
            <w:pPr>
              <w:rPr>
                <w:sz w:val="28"/>
                <w:szCs w:val="28"/>
              </w:rPr>
            </w:pPr>
          </w:p>
          <w:p w:rsidR="004A07C2" w:rsidRPr="00B015E3" w:rsidRDefault="004A07C2" w:rsidP="004A07C2">
            <w:pPr>
              <w:rPr>
                <w:sz w:val="28"/>
                <w:szCs w:val="28"/>
              </w:rPr>
            </w:pPr>
          </w:p>
          <w:p w:rsidR="004A07C2" w:rsidRPr="00B015E3" w:rsidRDefault="00D569E6" w:rsidP="004A07C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1" o:spid="_x0000_s1045" style="position:absolute;left:0;text-align:left;margin-left:208.95pt;margin-top:-726.75pt;width:26pt;height:3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" stroked="f">
                  <v:textbox style="mso-next-textbox:#Прямоугольник 1">
                    <w:txbxContent>
                      <w:p w:rsidR="00900A21" w:rsidRDefault="00900A21" w:rsidP="004A07C2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4A07C2" w:rsidRPr="00B015E3">
              <w:rPr>
                <w:sz w:val="28"/>
                <w:szCs w:val="28"/>
              </w:rPr>
              <w:t>Особенности семьи</w:t>
            </w:r>
          </w:p>
        </w:tc>
        <w:tc>
          <w:tcPr>
            <w:tcW w:w="2968" w:type="dxa"/>
          </w:tcPr>
          <w:p w:rsidR="004A07C2" w:rsidRPr="00B015E3" w:rsidRDefault="004A07C2" w:rsidP="004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4A07C2" w:rsidRPr="00B015E3" w:rsidRDefault="00900A21" w:rsidP="004A0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4A07C2" w:rsidRPr="00B015E3">
              <w:rPr>
                <w:sz w:val="28"/>
                <w:szCs w:val="28"/>
              </w:rPr>
              <w:t xml:space="preserve"> год</w:t>
            </w:r>
          </w:p>
        </w:tc>
      </w:tr>
    </w:tbl>
    <w:p w:rsidR="004C7CDC" w:rsidRDefault="004C7CDC" w:rsidP="004C7CDC">
      <w:pPr>
        <w:jc w:val="both"/>
        <w:rPr>
          <w:rFonts w:eastAsia="Calibri"/>
          <w:sz w:val="28"/>
          <w:szCs w:val="28"/>
        </w:rPr>
      </w:pPr>
    </w:p>
    <w:p w:rsidR="00B015E3" w:rsidRPr="004A07C2" w:rsidRDefault="00B015E3" w:rsidP="004A07C2">
      <w:pPr>
        <w:ind w:firstLine="708"/>
        <w:jc w:val="both"/>
        <w:rPr>
          <w:rFonts w:eastAsia="Calibri"/>
          <w:sz w:val="28"/>
          <w:szCs w:val="28"/>
        </w:rPr>
      </w:pPr>
      <w:r w:rsidRPr="00B015E3">
        <w:rPr>
          <w:rFonts w:eastAsia="Calibri"/>
          <w:sz w:val="28"/>
          <w:szCs w:val="28"/>
        </w:rPr>
        <w:t>Управ</w:t>
      </w:r>
      <w:r w:rsidR="004A07C2">
        <w:rPr>
          <w:rFonts w:eastAsia="Calibri"/>
          <w:sz w:val="28"/>
          <w:szCs w:val="28"/>
        </w:rPr>
        <w:t>л</w:t>
      </w:r>
      <w:r w:rsidRPr="00B015E3">
        <w:rPr>
          <w:rFonts w:eastAsia="Calibri"/>
          <w:sz w:val="28"/>
          <w:szCs w:val="28"/>
        </w:rPr>
        <w:t>ение дошкольным образовательным учреждением осуществляется в соответствии с законодательством Российской Федерации и строится на принц</w:t>
      </w:r>
      <w:r w:rsidRPr="00B015E3">
        <w:rPr>
          <w:rFonts w:eastAsia="Calibri"/>
          <w:sz w:val="28"/>
          <w:szCs w:val="28"/>
        </w:rPr>
        <w:t>и</w:t>
      </w:r>
      <w:r w:rsidRPr="00B015E3">
        <w:rPr>
          <w:rFonts w:eastAsia="Calibri"/>
          <w:sz w:val="28"/>
          <w:szCs w:val="28"/>
        </w:rPr>
        <w:t>пах единоначалия и коллегиальности.</w:t>
      </w:r>
    </w:p>
    <w:p w:rsidR="00B015E3" w:rsidRPr="00B015E3" w:rsidRDefault="00B015E3" w:rsidP="00B015E3">
      <w:pPr>
        <w:ind w:firstLine="708"/>
        <w:jc w:val="both"/>
        <w:rPr>
          <w:rFonts w:eastAsia="Calibri"/>
          <w:b/>
          <w:sz w:val="28"/>
          <w:szCs w:val="28"/>
        </w:rPr>
      </w:pPr>
      <w:r w:rsidRPr="00B015E3">
        <w:rPr>
          <w:rFonts w:eastAsia="Calibri"/>
          <w:sz w:val="28"/>
          <w:szCs w:val="28"/>
        </w:rPr>
        <w:t>Коллегиальными органами являются: Общее с</w:t>
      </w:r>
      <w:r w:rsidR="004C7CDC">
        <w:rPr>
          <w:rFonts w:eastAsia="Calibri"/>
          <w:sz w:val="28"/>
          <w:szCs w:val="28"/>
        </w:rPr>
        <w:t>обрание, П</w:t>
      </w:r>
      <w:r w:rsidRPr="00B015E3">
        <w:rPr>
          <w:rFonts w:eastAsia="Calibri"/>
          <w:sz w:val="28"/>
          <w:szCs w:val="28"/>
        </w:rPr>
        <w:t>едагогический с</w:t>
      </w:r>
      <w:r w:rsidRPr="00B015E3">
        <w:rPr>
          <w:rFonts w:eastAsia="Calibri"/>
          <w:sz w:val="28"/>
          <w:szCs w:val="28"/>
        </w:rPr>
        <w:t>о</w:t>
      </w:r>
      <w:r w:rsidRPr="00B015E3">
        <w:rPr>
          <w:rFonts w:eastAsia="Calibri"/>
          <w:sz w:val="28"/>
          <w:szCs w:val="28"/>
        </w:rPr>
        <w:t>вет, Управляющий совет.</w:t>
      </w:r>
    </w:p>
    <w:p w:rsidR="00B015E3" w:rsidRPr="00B015E3" w:rsidRDefault="004C7CDC" w:rsidP="00B015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Территория участка МКДОУ № 7</w:t>
      </w:r>
      <w:r w:rsidR="00B015E3" w:rsidRPr="00B015E3"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«Солнышко»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Булгин</w:t>
      </w:r>
      <w:proofErr w:type="spellEnd"/>
      <w:r>
        <w:rPr>
          <w:color w:val="000000"/>
          <w:sz w:val="28"/>
          <w:szCs w:val="28"/>
        </w:rPr>
        <w:t xml:space="preserve"> </w:t>
      </w:r>
      <w:r w:rsidR="002741EF">
        <w:rPr>
          <w:rFonts w:eastAsia="Calibri"/>
          <w:sz w:val="28"/>
          <w:szCs w:val="28"/>
        </w:rPr>
        <w:t>составляет 39</w:t>
      </w:r>
      <w:r w:rsidR="00B015E3" w:rsidRPr="00B015E3">
        <w:rPr>
          <w:rFonts w:eastAsia="Calibri"/>
          <w:sz w:val="28"/>
          <w:szCs w:val="28"/>
        </w:rPr>
        <w:t xml:space="preserve">20 </w:t>
      </w:r>
      <w:proofErr w:type="spellStart"/>
      <w:r w:rsidR="00B015E3" w:rsidRPr="00B015E3">
        <w:rPr>
          <w:rFonts w:eastAsia="Calibri"/>
          <w:sz w:val="28"/>
          <w:szCs w:val="28"/>
        </w:rPr>
        <w:t>кв.м</w:t>
      </w:r>
      <w:proofErr w:type="spellEnd"/>
      <w:r w:rsidR="00B015E3" w:rsidRPr="00B015E3">
        <w:rPr>
          <w:rFonts w:eastAsia="Calibri"/>
          <w:sz w:val="28"/>
          <w:szCs w:val="28"/>
        </w:rPr>
        <w:t>., на территории находится типовое двухэтажное здание детского сада, хозя</w:t>
      </w:r>
      <w:r w:rsidR="00B015E3" w:rsidRPr="00B015E3">
        <w:rPr>
          <w:rFonts w:eastAsia="Calibri"/>
          <w:sz w:val="28"/>
          <w:szCs w:val="28"/>
        </w:rPr>
        <w:t>й</w:t>
      </w:r>
      <w:r w:rsidR="00B015E3" w:rsidRPr="00B015E3">
        <w:rPr>
          <w:rFonts w:eastAsia="Calibri"/>
          <w:sz w:val="28"/>
          <w:szCs w:val="28"/>
        </w:rPr>
        <w:t xml:space="preserve">ственные постройки, прогулочные веранды для детей. Здание детского сада </w:t>
      </w:r>
      <w:r w:rsidR="002741EF">
        <w:rPr>
          <w:rFonts w:eastAsia="Calibri"/>
          <w:sz w:val="28"/>
          <w:szCs w:val="28"/>
        </w:rPr>
        <w:t>б</w:t>
      </w:r>
      <w:r w:rsidR="002741EF">
        <w:rPr>
          <w:rFonts w:eastAsia="Calibri"/>
          <w:sz w:val="28"/>
          <w:szCs w:val="28"/>
        </w:rPr>
        <w:t>е</w:t>
      </w:r>
      <w:r w:rsidR="002741EF">
        <w:rPr>
          <w:rFonts w:eastAsia="Calibri"/>
          <w:sz w:val="28"/>
          <w:szCs w:val="28"/>
        </w:rPr>
        <w:t>тонное</w:t>
      </w:r>
      <w:r w:rsidR="00B015E3" w:rsidRPr="00B015E3">
        <w:rPr>
          <w:rFonts w:eastAsia="Calibri"/>
          <w:sz w:val="28"/>
          <w:szCs w:val="28"/>
        </w:rPr>
        <w:t>, типовое, площ</w:t>
      </w:r>
      <w:r w:rsidR="002741EF">
        <w:rPr>
          <w:rFonts w:eastAsia="Calibri"/>
          <w:sz w:val="28"/>
          <w:szCs w:val="28"/>
        </w:rPr>
        <w:t xml:space="preserve">адь всех помещений составляет 951,9 </w:t>
      </w:r>
      <w:proofErr w:type="spellStart"/>
      <w:r w:rsidR="00B015E3" w:rsidRPr="00B015E3">
        <w:rPr>
          <w:rFonts w:eastAsia="Calibri"/>
          <w:sz w:val="28"/>
          <w:szCs w:val="28"/>
        </w:rPr>
        <w:t>кв.м</w:t>
      </w:r>
      <w:proofErr w:type="spellEnd"/>
      <w:r w:rsidR="00B015E3" w:rsidRPr="00B015E3">
        <w:rPr>
          <w:rFonts w:eastAsia="Calibri"/>
          <w:sz w:val="28"/>
          <w:szCs w:val="28"/>
        </w:rPr>
        <w:t>.</w:t>
      </w:r>
      <w:r w:rsidR="00B015E3" w:rsidRPr="00B015E3">
        <w:rPr>
          <w:rFonts w:cs="Courier New"/>
          <w:color w:val="000000"/>
          <w:sz w:val="28"/>
          <w:szCs w:val="28"/>
        </w:rPr>
        <w:t xml:space="preserve"> Территория де</w:t>
      </w:r>
      <w:r w:rsidR="00B015E3" w:rsidRPr="00B015E3">
        <w:rPr>
          <w:rFonts w:cs="Courier New"/>
          <w:color w:val="000000"/>
          <w:sz w:val="28"/>
          <w:szCs w:val="28"/>
        </w:rPr>
        <w:t>т</w:t>
      </w:r>
      <w:r w:rsidR="00B015E3" w:rsidRPr="00B015E3">
        <w:rPr>
          <w:rFonts w:cs="Courier New"/>
          <w:color w:val="000000"/>
          <w:sz w:val="28"/>
          <w:szCs w:val="28"/>
        </w:rPr>
        <w:t>ского сада озеленена насаждениями, имеет спортивную площадку, игровые учас</w:t>
      </w:r>
      <w:r w:rsidR="00B015E3" w:rsidRPr="00B015E3">
        <w:rPr>
          <w:rFonts w:cs="Courier New"/>
          <w:color w:val="000000"/>
          <w:sz w:val="28"/>
          <w:szCs w:val="28"/>
        </w:rPr>
        <w:t>т</w:t>
      </w:r>
      <w:r w:rsidR="00B015E3" w:rsidRPr="00B015E3">
        <w:rPr>
          <w:rFonts w:cs="Courier New"/>
          <w:color w:val="000000"/>
          <w:sz w:val="28"/>
          <w:szCs w:val="28"/>
        </w:rPr>
        <w:t>ки, огорожена хорошим забором, ворота и калитки закрываются на ночь, ведется круглосуточное видеонаблюдение.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lastRenderedPageBreak/>
        <w:t>Вбл</w:t>
      </w:r>
      <w:r w:rsidR="002741EF">
        <w:rPr>
          <w:sz w:val="28"/>
          <w:szCs w:val="28"/>
        </w:rPr>
        <w:t xml:space="preserve">изи детского сада </w:t>
      </w:r>
      <w:proofErr w:type="gramStart"/>
      <w:r w:rsidR="002741EF">
        <w:rPr>
          <w:sz w:val="28"/>
          <w:szCs w:val="28"/>
        </w:rPr>
        <w:t>расположены</w:t>
      </w:r>
      <w:proofErr w:type="gramEnd"/>
      <w:r w:rsidR="002741EF">
        <w:rPr>
          <w:sz w:val="28"/>
          <w:szCs w:val="28"/>
        </w:rPr>
        <w:t>: правление колхоза им. Ленина</w:t>
      </w:r>
      <w:r w:rsidRPr="00B015E3">
        <w:rPr>
          <w:sz w:val="28"/>
          <w:szCs w:val="28"/>
        </w:rPr>
        <w:t xml:space="preserve">, </w:t>
      </w:r>
      <w:r w:rsidR="002741EF">
        <w:rPr>
          <w:sz w:val="28"/>
          <w:szCs w:val="28"/>
        </w:rPr>
        <w:t>сел</w:t>
      </w:r>
      <w:r w:rsidR="002741EF">
        <w:rPr>
          <w:sz w:val="28"/>
          <w:szCs w:val="28"/>
        </w:rPr>
        <w:t>ь</w:t>
      </w:r>
      <w:r w:rsidR="002741EF">
        <w:rPr>
          <w:sz w:val="28"/>
          <w:szCs w:val="28"/>
        </w:rPr>
        <w:t>ская</w:t>
      </w:r>
      <w:r w:rsidRPr="00B015E3">
        <w:rPr>
          <w:sz w:val="28"/>
          <w:szCs w:val="28"/>
        </w:rPr>
        <w:t xml:space="preserve"> библиотека, </w:t>
      </w:r>
      <w:r w:rsidR="002741EF">
        <w:rPr>
          <w:sz w:val="28"/>
          <w:szCs w:val="28"/>
        </w:rPr>
        <w:t>жилой массив</w:t>
      </w:r>
      <w:r w:rsidRPr="00B015E3">
        <w:rPr>
          <w:sz w:val="28"/>
          <w:szCs w:val="28"/>
        </w:rPr>
        <w:t>.</w:t>
      </w:r>
    </w:p>
    <w:p w:rsidR="00B015E3" w:rsidRPr="00B015E3" w:rsidRDefault="00B015E3" w:rsidP="00B015E3">
      <w:pPr>
        <w:ind w:firstLine="709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Муниципальное казенное дошколь</w:t>
      </w:r>
      <w:r w:rsidR="002741EF">
        <w:rPr>
          <w:sz w:val="28"/>
          <w:szCs w:val="28"/>
        </w:rPr>
        <w:t>ное образовательное учреждение детский</w:t>
      </w:r>
      <w:r w:rsidRPr="00B015E3">
        <w:rPr>
          <w:sz w:val="28"/>
          <w:szCs w:val="28"/>
        </w:rPr>
        <w:t xml:space="preserve"> сад </w:t>
      </w:r>
      <w:r w:rsidR="002741EF">
        <w:rPr>
          <w:sz w:val="28"/>
          <w:szCs w:val="28"/>
        </w:rPr>
        <w:t>№ 7</w:t>
      </w:r>
      <w:r w:rsidRPr="00B015E3">
        <w:rPr>
          <w:sz w:val="28"/>
          <w:szCs w:val="28"/>
        </w:rPr>
        <w:t xml:space="preserve"> </w:t>
      </w:r>
      <w:r w:rsidR="002741EF">
        <w:rPr>
          <w:color w:val="000000"/>
          <w:sz w:val="28"/>
          <w:szCs w:val="28"/>
        </w:rPr>
        <w:t xml:space="preserve">«Солнышко» </w:t>
      </w:r>
      <w:proofErr w:type="spellStart"/>
      <w:r w:rsidR="002741EF">
        <w:rPr>
          <w:color w:val="000000"/>
          <w:sz w:val="28"/>
          <w:szCs w:val="28"/>
        </w:rPr>
        <w:t>Булгин</w:t>
      </w:r>
      <w:r w:rsidRPr="00B015E3">
        <w:rPr>
          <w:sz w:val="28"/>
          <w:szCs w:val="28"/>
        </w:rPr>
        <w:t>ского</w:t>
      </w:r>
      <w:proofErr w:type="spellEnd"/>
      <w:r w:rsidRPr="00B015E3">
        <w:rPr>
          <w:sz w:val="28"/>
          <w:szCs w:val="28"/>
        </w:rPr>
        <w:t xml:space="preserve"> </w:t>
      </w:r>
      <w:r w:rsidR="002741EF">
        <w:rPr>
          <w:sz w:val="28"/>
          <w:szCs w:val="28"/>
        </w:rPr>
        <w:t xml:space="preserve">сельского </w:t>
      </w:r>
      <w:r w:rsidRPr="00B015E3">
        <w:rPr>
          <w:sz w:val="28"/>
          <w:szCs w:val="28"/>
        </w:rPr>
        <w:t>поселения Охотского муниципал</w:t>
      </w:r>
      <w:r w:rsidRPr="00B015E3">
        <w:rPr>
          <w:sz w:val="28"/>
          <w:szCs w:val="28"/>
        </w:rPr>
        <w:t>ь</w:t>
      </w:r>
      <w:r w:rsidRPr="00B015E3">
        <w:rPr>
          <w:sz w:val="28"/>
          <w:szCs w:val="28"/>
        </w:rPr>
        <w:t>ного района Хабаровского края осуществляет свою деятельность в соответствии с Законом Российской Федерации «О</w:t>
      </w:r>
      <w:r w:rsidR="002741EF">
        <w:rPr>
          <w:sz w:val="28"/>
          <w:szCs w:val="28"/>
        </w:rPr>
        <w:t>б образовании», а так</w:t>
      </w:r>
      <w:r w:rsidRPr="00B015E3">
        <w:rPr>
          <w:sz w:val="28"/>
          <w:szCs w:val="28"/>
        </w:rPr>
        <w:t>же следующими норм</w:t>
      </w:r>
      <w:r w:rsidRPr="00B015E3">
        <w:rPr>
          <w:sz w:val="28"/>
          <w:szCs w:val="28"/>
        </w:rPr>
        <w:t>а</w:t>
      </w:r>
      <w:r w:rsidRPr="00B015E3">
        <w:rPr>
          <w:sz w:val="28"/>
          <w:szCs w:val="28"/>
        </w:rPr>
        <w:t>тивно-правовыми и локальными документами:</w:t>
      </w:r>
    </w:p>
    <w:p w:rsidR="00B015E3" w:rsidRPr="00B015E3" w:rsidRDefault="00B015E3" w:rsidP="002B01E8">
      <w:pPr>
        <w:numPr>
          <w:ilvl w:val="0"/>
          <w:numId w:val="26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B015E3">
        <w:rPr>
          <w:sz w:val="28"/>
          <w:szCs w:val="28"/>
        </w:rPr>
        <w:t>Федеральным законом «Об основных гарантиях прав ребёнка Российской Федерации».</w:t>
      </w:r>
    </w:p>
    <w:p w:rsidR="00B015E3" w:rsidRPr="00B015E3" w:rsidRDefault="00B015E3" w:rsidP="002B01E8">
      <w:pPr>
        <w:numPr>
          <w:ilvl w:val="0"/>
          <w:numId w:val="26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B015E3">
        <w:rPr>
          <w:sz w:val="28"/>
          <w:szCs w:val="28"/>
        </w:rPr>
        <w:t>Конвенцией ООН о правах ребёнка.</w:t>
      </w:r>
    </w:p>
    <w:p w:rsidR="00B015E3" w:rsidRPr="00B015E3" w:rsidRDefault="00B015E3" w:rsidP="002B01E8">
      <w:pPr>
        <w:numPr>
          <w:ilvl w:val="0"/>
          <w:numId w:val="26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B015E3">
        <w:rPr>
          <w:sz w:val="28"/>
          <w:szCs w:val="28"/>
        </w:rPr>
        <w:t>Санитарно-эпидемиологическими правилами и нормативами СанПиН.</w:t>
      </w:r>
    </w:p>
    <w:p w:rsidR="00B015E3" w:rsidRPr="00B015E3" w:rsidRDefault="00B015E3" w:rsidP="002B01E8">
      <w:pPr>
        <w:numPr>
          <w:ilvl w:val="0"/>
          <w:numId w:val="26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B015E3">
        <w:rPr>
          <w:sz w:val="28"/>
          <w:szCs w:val="28"/>
        </w:rPr>
        <w:t>Уставом Муниципального казенного дошкольного образовательного учр</w:t>
      </w:r>
      <w:r w:rsidRPr="00B015E3">
        <w:rPr>
          <w:sz w:val="28"/>
          <w:szCs w:val="28"/>
        </w:rPr>
        <w:t>е</w:t>
      </w:r>
      <w:r w:rsidRPr="00B015E3">
        <w:rPr>
          <w:sz w:val="28"/>
          <w:szCs w:val="28"/>
        </w:rPr>
        <w:t xml:space="preserve">ждения детского сада комбинированного вида № 5 «Звездочка» городского поселения «Рабочий поселок Охотск» Охотского муниципального района Хабаровского края. </w:t>
      </w:r>
    </w:p>
    <w:p w:rsidR="00B015E3" w:rsidRPr="00B015E3" w:rsidRDefault="00B015E3" w:rsidP="00B015E3">
      <w:pPr>
        <w:ind w:left="15" w:right="75" w:firstLine="693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Уже стали традиционными в детском саду такие формы работы: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- родительские собрания;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- совместные досуговые мероприятия детей и родителей;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-дни открытых дверей (для родителей);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sz w:val="28"/>
          <w:szCs w:val="28"/>
        </w:rPr>
        <w:t>- спортивные праздники;</w:t>
      </w:r>
    </w:p>
    <w:p w:rsidR="00B015E3" w:rsidRPr="00B015E3" w:rsidRDefault="002741EF" w:rsidP="00B01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-фольклорные </w:t>
      </w:r>
      <w:r w:rsidR="00B015E3" w:rsidRPr="00B015E3">
        <w:rPr>
          <w:sz w:val="28"/>
          <w:szCs w:val="28"/>
        </w:rPr>
        <w:t>и календарные праздники;</w:t>
      </w:r>
    </w:p>
    <w:p w:rsidR="00B015E3" w:rsidRPr="00B015E3" w:rsidRDefault="002741EF" w:rsidP="0027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15E3" w:rsidRPr="00B015E3">
        <w:rPr>
          <w:sz w:val="28"/>
          <w:szCs w:val="28"/>
        </w:rPr>
        <w:t xml:space="preserve"> - дни рождения групп.</w:t>
      </w:r>
    </w:p>
    <w:p w:rsidR="00B015E3" w:rsidRPr="00B015E3" w:rsidRDefault="00B015E3" w:rsidP="00B015E3">
      <w:pPr>
        <w:ind w:firstLine="708"/>
        <w:jc w:val="both"/>
        <w:rPr>
          <w:sz w:val="28"/>
          <w:szCs w:val="28"/>
        </w:rPr>
      </w:pPr>
      <w:r w:rsidRPr="00B015E3">
        <w:rPr>
          <w:b/>
          <w:bCs/>
          <w:sz w:val="28"/>
          <w:szCs w:val="28"/>
        </w:rPr>
        <w:t>Вывод: </w:t>
      </w:r>
      <w:r w:rsidRPr="00B015E3">
        <w:rPr>
          <w:sz w:val="28"/>
          <w:szCs w:val="28"/>
        </w:rPr>
        <w:t>Муниципальное казенное дошкольное образовательное учреждение детск</w:t>
      </w:r>
      <w:r w:rsidR="002741EF">
        <w:rPr>
          <w:sz w:val="28"/>
          <w:szCs w:val="28"/>
        </w:rPr>
        <w:t>ий сад комбинированного вида № 7</w:t>
      </w:r>
      <w:r w:rsidRPr="00B015E3">
        <w:rPr>
          <w:sz w:val="28"/>
          <w:szCs w:val="28"/>
        </w:rPr>
        <w:t xml:space="preserve"> </w:t>
      </w:r>
      <w:r w:rsidR="002741EF">
        <w:rPr>
          <w:color w:val="000000"/>
          <w:sz w:val="28"/>
          <w:szCs w:val="28"/>
        </w:rPr>
        <w:t xml:space="preserve">«Солнышко» </w:t>
      </w:r>
      <w:proofErr w:type="spellStart"/>
      <w:r w:rsidR="002741EF">
        <w:rPr>
          <w:color w:val="000000"/>
          <w:sz w:val="28"/>
          <w:szCs w:val="28"/>
        </w:rPr>
        <w:t>Булгин</w:t>
      </w:r>
      <w:r w:rsidRPr="00B015E3">
        <w:rPr>
          <w:sz w:val="28"/>
          <w:szCs w:val="28"/>
        </w:rPr>
        <w:t>ского</w:t>
      </w:r>
      <w:proofErr w:type="spellEnd"/>
      <w:r w:rsidRPr="00B015E3">
        <w:rPr>
          <w:sz w:val="28"/>
          <w:szCs w:val="28"/>
        </w:rPr>
        <w:t xml:space="preserve"> </w:t>
      </w:r>
      <w:r w:rsidR="002741EF">
        <w:rPr>
          <w:sz w:val="28"/>
          <w:szCs w:val="28"/>
        </w:rPr>
        <w:t xml:space="preserve">сельского </w:t>
      </w:r>
      <w:r w:rsidRPr="00B015E3">
        <w:rPr>
          <w:sz w:val="28"/>
          <w:szCs w:val="28"/>
        </w:rPr>
        <w:t>п</w:t>
      </w:r>
      <w:r w:rsidRPr="00B015E3">
        <w:rPr>
          <w:sz w:val="28"/>
          <w:szCs w:val="28"/>
        </w:rPr>
        <w:t>о</w:t>
      </w:r>
      <w:r w:rsidRPr="00B015E3">
        <w:rPr>
          <w:sz w:val="28"/>
          <w:szCs w:val="28"/>
        </w:rPr>
        <w:t>селения Охотского муниципального района Хабаровского края функционирует в соответствии с нормативными документами в сфере образования Российской Ф</w:t>
      </w:r>
      <w:r w:rsidRPr="00B015E3">
        <w:rPr>
          <w:sz w:val="28"/>
          <w:szCs w:val="28"/>
        </w:rPr>
        <w:t>е</w:t>
      </w:r>
      <w:r w:rsidRPr="00B015E3">
        <w:rPr>
          <w:sz w:val="28"/>
          <w:szCs w:val="28"/>
        </w:rPr>
        <w:t xml:space="preserve">дерации. </w:t>
      </w:r>
    </w:p>
    <w:p w:rsidR="00B015E3" w:rsidRPr="008121B6" w:rsidRDefault="00B015E3" w:rsidP="00A31356">
      <w:pPr>
        <w:ind w:firstLine="360"/>
        <w:jc w:val="both"/>
        <w:rPr>
          <w:sz w:val="28"/>
          <w:szCs w:val="28"/>
        </w:rPr>
      </w:pPr>
    </w:p>
    <w:p w:rsidR="002741EF" w:rsidRDefault="002741EF" w:rsidP="007F4C13">
      <w:pPr>
        <w:ind w:firstLine="708"/>
        <w:jc w:val="center"/>
        <w:rPr>
          <w:b/>
          <w:bCs/>
          <w:iCs/>
          <w:sz w:val="28"/>
          <w:szCs w:val="28"/>
        </w:rPr>
      </w:pPr>
    </w:p>
    <w:p w:rsidR="002741EF" w:rsidRDefault="002741EF" w:rsidP="007F4C13">
      <w:pPr>
        <w:ind w:firstLine="708"/>
        <w:jc w:val="center"/>
        <w:rPr>
          <w:b/>
          <w:bCs/>
          <w:iCs/>
          <w:sz w:val="28"/>
          <w:szCs w:val="28"/>
        </w:rPr>
      </w:pPr>
    </w:p>
    <w:p w:rsidR="002741EF" w:rsidRDefault="002741EF" w:rsidP="007F4C13">
      <w:pPr>
        <w:ind w:firstLine="708"/>
        <w:jc w:val="center"/>
        <w:rPr>
          <w:b/>
          <w:bCs/>
          <w:iCs/>
          <w:sz w:val="28"/>
          <w:szCs w:val="28"/>
        </w:rPr>
      </w:pPr>
    </w:p>
    <w:p w:rsidR="002741EF" w:rsidRDefault="002741EF" w:rsidP="007F4C13">
      <w:pPr>
        <w:ind w:firstLine="708"/>
        <w:jc w:val="center"/>
        <w:rPr>
          <w:b/>
          <w:bCs/>
          <w:iCs/>
          <w:sz w:val="28"/>
          <w:szCs w:val="28"/>
        </w:rPr>
      </w:pPr>
    </w:p>
    <w:p w:rsidR="002741EF" w:rsidRDefault="002741EF" w:rsidP="007F4C13">
      <w:pPr>
        <w:ind w:firstLine="708"/>
        <w:jc w:val="center"/>
        <w:rPr>
          <w:b/>
          <w:bCs/>
          <w:iCs/>
          <w:sz w:val="28"/>
          <w:szCs w:val="28"/>
        </w:rPr>
      </w:pPr>
    </w:p>
    <w:p w:rsidR="008121B6" w:rsidRPr="008121B6" w:rsidRDefault="008121B6" w:rsidP="007F4C13">
      <w:pPr>
        <w:ind w:firstLine="708"/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Структура управле</w:t>
      </w:r>
      <w:r>
        <w:rPr>
          <w:b/>
          <w:bCs/>
          <w:iCs/>
          <w:sz w:val="28"/>
          <w:szCs w:val="28"/>
        </w:rPr>
        <w:t>ния образовательным учреждением</w:t>
      </w:r>
    </w:p>
    <w:p w:rsidR="008121B6" w:rsidRPr="008121B6" w:rsidRDefault="008121B6" w:rsidP="007F4C13">
      <w:pPr>
        <w:jc w:val="center"/>
        <w:rPr>
          <w:sz w:val="28"/>
          <w:szCs w:val="28"/>
        </w:rPr>
      </w:pPr>
    </w:p>
    <w:p w:rsidR="008121B6" w:rsidRPr="008121B6" w:rsidRDefault="008121B6" w:rsidP="007F4C13">
      <w:pPr>
        <w:spacing w:after="200" w:line="276" w:lineRule="auto"/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Нормативно-правовое обеспечение управления ДОУ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Управление муниципального казенного дошкольного образовательного учреждения детског</w:t>
      </w:r>
      <w:r w:rsidR="002741EF">
        <w:rPr>
          <w:sz w:val="28"/>
          <w:szCs w:val="28"/>
        </w:rPr>
        <w:t>о сада комбинированного вида № 7</w:t>
      </w:r>
      <w:r w:rsidRPr="008121B6">
        <w:rPr>
          <w:sz w:val="28"/>
          <w:szCs w:val="28"/>
        </w:rPr>
        <w:t xml:space="preserve"> </w:t>
      </w:r>
      <w:r w:rsidR="002741EF">
        <w:rPr>
          <w:color w:val="000000"/>
          <w:sz w:val="28"/>
          <w:szCs w:val="28"/>
        </w:rPr>
        <w:t xml:space="preserve">«Солнышко» </w:t>
      </w:r>
      <w:proofErr w:type="spellStart"/>
      <w:r w:rsidR="002741EF">
        <w:rPr>
          <w:color w:val="000000"/>
          <w:sz w:val="28"/>
          <w:szCs w:val="28"/>
        </w:rPr>
        <w:t>Булгин</w:t>
      </w:r>
      <w:r w:rsidR="002741EF" w:rsidRPr="00B015E3">
        <w:rPr>
          <w:sz w:val="28"/>
          <w:szCs w:val="28"/>
        </w:rPr>
        <w:t>ского</w:t>
      </w:r>
      <w:proofErr w:type="spellEnd"/>
      <w:r w:rsidR="002741EF" w:rsidRPr="00B015E3">
        <w:rPr>
          <w:sz w:val="28"/>
          <w:szCs w:val="28"/>
        </w:rPr>
        <w:t xml:space="preserve"> </w:t>
      </w:r>
      <w:r w:rsidR="002741EF">
        <w:rPr>
          <w:sz w:val="28"/>
          <w:szCs w:val="28"/>
        </w:rPr>
        <w:t xml:space="preserve">сельского </w:t>
      </w:r>
      <w:r w:rsidR="002741EF" w:rsidRPr="00B015E3">
        <w:rPr>
          <w:sz w:val="28"/>
          <w:szCs w:val="28"/>
        </w:rPr>
        <w:t>поселения</w:t>
      </w:r>
      <w:r w:rsidR="002741EF" w:rsidRPr="008121B6">
        <w:rPr>
          <w:sz w:val="28"/>
          <w:szCs w:val="28"/>
        </w:rPr>
        <w:t xml:space="preserve"> </w:t>
      </w:r>
      <w:r w:rsidRPr="008121B6">
        <w:rPr>
          <w:sz w:val="28"/>
          <w:szCs w:val="28"/>
        </w:rPr>
        <w:t>Охотского муниципального района Хабаровского края ос</w:t>
      </w:r>
      <w:r w:rsidRPr="008121B6">
        <w:rPr>
          <w:sz w:val="28"/>
          <w:szCs w:val="28"/>
        </w:rPr>
        <w:t>у</w:t>
      </w:r>
      <w:r w:rsidRPr="008121B6">
        <w:rPr>
          <w:sz w:val="28"/>
          <w:szCs w:val="28"/>
        </w:rPr>
        <w:t>ществляется в соответствии с Законом Российской Фе</w:t>
      </w:r>
      <w:r w:rsidR="002741EF">
        <w:rPr>
          <w:sz w:val="28"/>
          <w:szCs w:val="28"/>
        </w:rPr>
        <w:t>дерации «Об образовании», а так</w:t>
      </w:r>
      <w:r w:rsidRPr="008121B6">
        <w:rPr>
          <w:sz w:val="28"/>
          <w:szCs w:val="28"/>
        </w:rPr>
        <w:t>же следующими локальными документами: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Договором между МКДОУ и родителями.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Трудовыми договорами между администрацией и работниками.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Штатным расписанием.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lastRenderedPageBreak/>
        <w:t>Документами по делопроизводству Учреждения.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Приказами заведующего МКДОУ.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Должностными инструкциями, определяющими обязанности работников ДОУ.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Правилами внутреннего трудового распорядка ДОУ.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Инструкциями по организации охраны жизни и здоровья детей в ДОУ.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Расписаниями занятий, учебной нагрузкой.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Циклограммами деятельности педагогов.</w:t>
      </w:r>
    </w:p>
    <w:p w:rsidR="008121B6" w:rsidRPr="008121B6" w:rsidRDefault="008121B6" w:rsidP="002B01E8">
      <w:pPr>
        <w:numPr>
          <w:ilvl w:val="0"/>
          <w:numId w:val="29"/>
        </w:numPr>
        <w:spacing w:after="200" w:line="276" w:lineRule="auto"/>
        <w:ind w:right="75"/>
        <w:contextualSpacing/>
        <w:rPr>
          <w:sz w:val="28"/>
          <w:szCs w:val="28"/>
        </w:rPr>
      </w:pPr>
      <w:r w:rsidRPr="008121B6">
        <w:rPr>
          <w:sz w:val="28"/>
          <w:szCs w:val="28"/>
        </w:rPr>
        <w:t>Перспективными планами работы воспитателей и специалистов и другими локальными актами ДОУ.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 течение периода с 2017 по 2018 г.  продолжалась работа по созданию и обогащению нормативно-информационного обеспечения управления. Управление осуществляется на аналитическом уровне.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/>
          <w:sz w:val="28"/>
          <w:szCs w:val="28"/>
        </w:rPr>
        <w:t>Выводы:</w:t>
      </w:r>
      <w:r w:rsidRPr="008121B6">
        <w:rPr>
          <w:sz w:val="28"/>
          <w:szCs w:val="28"/>
        </w:rPr>
        <w:t xml:space="preserve"> Необходимо продолжить приводить в соответствие локально нормативную базу ДОУ в соответствии с 272-ФЗ и условиям внедрения ФГОС.</w:t>
      </w:r>
    </w:p>
    <w:p w:rsidR="008121B6" w:rsidRPr="008121B6" w:rsidRDefault="008121B6" w:rsidP="008121B6">
      <w:pPr>
        <w:rPr>
          <w:i/>
          <w:sz w:val="28"/>
          <w:szCs w:val="28"/>
        </w:rPr>
      </w:pPr>
    </w:p>
    <w:p w:rsidR="008121B6" w:rsidRPr="008121B6" w:rsidRDefault="008121B6" w:rsidP="008121B6">
      <w:pPr>
        <w:rPr>
          <w:b/>
          <w:bCs/>
          <w:sz w:val="28"/>
          <w:szCs w:val="28"/>
        </w:rPr>
      </w:pPr>
      <w:r w:rsidRPr="008121B6">
        <w:rPr>
          <w:b/>
          <w:bCs/>
          <w:i/>
          <w:sz w:val="28"/>
          <w:szCs w:val="28"/>
        </w:rPr>
        <w:t>                            </w:t>
      </w:r>
      <w:r w:rsidR="00DA7927">
        <w:rPr>
          <w:b/>
          <w:bCs/>
          <w:i/>
          <w:sz w:val="28"/>
          <w:szCs w:val="28"/>
        </w:rPr>
        <w:t xml:space="preserve">      </w:t>
      </w:r>
      <w:r w:rsidRPr="008121B6">
        <w:rPr>
          <w:b/>
          <w:bCs/>
          <w:sz w:val="28"/>
          <w:szCs w:val="28"/>
        </w:rPr>
        <w:t>Формы и структура   управления</w:t>
      </w:r>
    </w:p>
    <w:p w:rsidR="008121B6" w:rsidRPr="008121B6" w:rsidRDefault="008121B6" w:rsidP="008121B6">
      <w:pPr>
        <w:rPr>
          <w:sz w:val="28"/>
          <w:szCs w:val="28"/>
        </w:rPr>
      </w:pPr>
    </w:p>
    <w:p w:rsidR="00BE5A63" w:rsidRDefault="008121B6" w:rsidP="007F4C13">
      <w:pPr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Структурно - функционал</w:t>
      </w:r>
      <w:r w:rsidR="00BE5A63">
        <w:rPr>
          <w:b/>
          <w:bCs/>
          <w:iCs/>
          <w:sz w:val="28"/>
          <w:szCs w:val="28"/>
        </w:rPr>
        <w:t>ьная модель управления МКДОУ № 7</w:t>
      </w:r>
      <w:r w:rsidRPr="008121B6">
        <w:rPr>
          <w:b/>
          <w:bCs/>
          <w:iCs/>
          <w:sz w:val="28"/>
          <w:szCs w:val="28"/>
        </w:rPr>
        <w:t xml:space="preserve"> </w:t>
      </w:r>
    </w:p>
    <w:p w:rsidR="007F4C13" w:rsidRPr="00BE5A63" w:rsidRDefault="00BE5A63" w:rsidP="007F4C13">
      <w:pPr>
        <w:jc w:val="center"/>
        <w:rPr>
          <w:b/>
          <w:bCs/>
          <w:iCs/>
          <w:sz w:val="28"/>
          <w:szCs w:val="28"/>
        </w:rPr>
      </w:pPr>
      <w:r w:rsidRPr="00BE5A63">
        <w:rPr>
          <w:b/>
          <w:color w:val="000000"/>
          <w:sz w:val="28"/>
          <w:szCs w:val="28"/>
        </w:rPr>
        <w:t xml:space="preserve">«Солнышко» </w:t>
      </w:r>
      <w:proofErr w:type="spellStart"/>
      <w:r w:rsidRPr="00BE5A63">
        <w:rPr>
          <w:b/>
          <w:color w:val="000000"/>
          <w:sz w:val="28"/>
          <w:szCs w:val="28"/>
        </w:rPr>
        <w:t>Булгин</w:t>
      </w:r>
      <w:r w:rsidRPr="00BE5A63">
        <w:rPr>
          <w:b/>
          <w:sz w:val="28"/>
          <w:szCs w:val="28"/>
        </w:rPr>
        <w:t>ского</w:t>
      </w:r>
      <w:proofErr w:type="spellEnd"/>
      <w:r w:rsidRPr="00BE5A63">
        <w:rPr>
          <w:b/>
          <w:sz w:val="28"/>
          <w:szCs w:val="28"/>
        </w:rPr>
        <w:t xml:space="preserve"> сельского поселения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Управление МКДОУ осуществляется в соответствии с законом РФ «Об о</w:t>
      </w:r>
      <w:r w:rsidRPr="008121B6">
        <w:rPr>
          <w:sz w:val="28"/>
          <w:szCs w:val="28"/>
        </w:rPr>
        <w:t>б</w:t>
      </w:r>
      <w:r w:rsidRPr="008121B6">
        <w:rPr>
          <w:sz w:val="28"/>
          <w:szCs w:val="28"/>
        </w:rPr>
        <w:t>разовании» на основе принципов единоначалия и коллегиальности. Руководство деятельностью МКДОУ осуществляется заведующим МКДОУ, который назнач</w:t>
      </w:r>
      <w:r w:rsidRPr="008121B6">
        <w:rPr>
          <w:sz w:val="28"/>
          <w:szCs w:val="28"/>
        </w:rPr>
        <w:t>а</w:t>
      </w:r>
      <w:r w:rsidRPr="008121B6">
        <w:rPr>
          <w:sz w:val="28"/>
          <w:szCs w:val="28"/>
        </w:rPr>
        <w:t>ется на должность и освобождается от должности Учредителем. Заведующий осуществляет непосредстве</w:t>
      </w:r>
      <w:r w:rsidR="00BE5A63">
        <w:rPr>
          <w:sz w:val="28"/>
          <w:szCs w:val="28"/>
        </w:rPr>
        <w:t>нное руководство детским садом </w:t>
      </w:r>
      <w:r w:rsidRPr="008121B6">
        <w:rPr>
          <w:sz w:val="28"/>
          <w:szCs w:val="28"/>
        </w:rPr>
        <w:t>и несет ответстве</w:t>
      </w:r>
      <w:r w:rsidRPr="008121B6">
        <w:rPr>
          <w:sz w:val="28"/>
          <w:szCs w:val="28"/>
        </w:rPr>
        <w:t>н</w:t>
      </w:r>
      <w:r w:rsidRPr="008121B6">
        <w:rPr>
          <w:sz w:val="28"/>
          <w:szCs w:val="28"/>
        </w:rPr>
        <w:t>ность за деятельность учреждения.</w:t>
      </w:r>
    </w:p>
    <w:p w:rsidR="008121B6" w:rsidRPr="008121B6" w:rsidRDefault="008121B6" w:rsidP="008121B6">
      <w:pPr>
        <w:ind w:firstLine="708"/>
        <w:jc w:val="both"/>
        <w:rPr>
          <w:rFonts w:eastAsia="Calibri"/>
          <w:b/>
          <w:sz w:val="28"/>
          <w:szCs w:val="28"/>
        </w:rPr>
      </w:pPr>
      <w:r w:rsidRPr="008121B6">
        <w:rPr>
          <w:rFonts w:eastAsia="Calibri"/>
          <w:sz w:val="28"/>
          <w:szCs w:val="28"/>
        </w:rPr>
        <w:t>Коллегиальными органами являются: Общее собрание, педагогический с</w:t>
      </w:r>
      <w:r w:rsidRPr="008121B6">
        <w:rPr>
          <w:rFonts w:eastAsia="Calibri"/>
          <w:sz w:val="28"/>
          <w:szCs w:val="28"/>
        </w:rPr>
        <w:t>о</w:t>
      </w:r>
      <w:r w:rsidRPr="008121B6">
        <w:rPr>
          <w:rFonts w:eastAsia="Calibri"/>
          <w:sz w:val="28"/>
          <w:szCs w:val="28"/>
        </w:rPr>
        <w:t>вет, Управляющий совет.</w:t>
      </w:r>
    </w:p>
    <w:p w:rsidR="008121B6" w:rsidRPr="008121B6" w:rsidRDefault="008121B6" w:rsidP="008121B6">
      <w:pPr>
        <w:jc w:val="both"/>
        <w:rPr>
          <w:b/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</w:r>
      <w:r w:rsidRPr="008121B6">
        <w:rPr>
          <w:b/>
          <w:sz w:val="28"/>
          <w:szCs w:val="28"/>
          <w:lang w:eastAsia="en-US"/>
        </w:rPr>
        <w:t>Общее собрание: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 xml:space="preserve"> - определяет направление экономической деятельности МКДОУ;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 xml:space="preserve"> - вносит предложения Учредителю по улучшению финансово-хозяйственной деятельности МКДОУ;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 xml:space="preserve"> - определяет форму и систему оплаты труда, размер выплат стимулиру</w:t>
      </w:r>
      <w:r w:rsidRPr="008121B6">
        <w:rPr>
          <w:sz w:val="28"/>
          <w:szCs w:val="28"/>
          <w:lang w:eastAsia="en-US"/>
        </w:rPr>
        <w:t>ю</w:t>
      </w:r>
      <w:r w:rsidRPr="008121B6">
        <w:rPr>
          <w:sz w:val="28"/>
          <w:szCs w:val="28"/>
          <w:lang w:eastAsia="en-US"/>
        </w:rPr>
        <w:t>щего характера, в пределах, имеющихся у МКДОУ средств на оплату труда;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 xml:space="preserve"> - принимает Устав МКДОУ, изменения и дополнения в него.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/>
          <w:bCs/>
          <w:sz w:val="28"/>
          <w:szCs w:val="28"/>
        </w:rPr>
        <w:t>Педагогический совет</w:t>
      </w:r>
      <w:r w:rsidRPr="008121B6">
        <w:rPr>
          <w:bCs/>
          <w:sz w:val="28"/>
          <w:szCs w:val="28"/>
        </w:rPr>
        <w:t xml:space="preserve"> МКДОУ</w:t>
      </w:r>
      <w:r w:rsidRPr="008121B6">
        <w:rPr>
          <w:sz w:val="28"/>
          <w:szCs w:val="28"/>
        </w:rPr>
        <w:t> осуществляет управление педагогической деятельностью. Функции педагогического совета: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определяет направление образовательной деятельности ДОУ;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отбирает и утверждает образовательные программы ДОУ;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обсуждает вопросы содержания. Форм и методов образовательного пр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цесса, планирования образовательной деятельности ДОУ;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рассматривает вопросы повышения квалификации и переподготовки ка</w:t>
      </w:r>
      <w:r w:rsidRPr="008121B6">
        <w:rPr>
          <w:sz w:val="28"/>
          <w:szCs w:val="28"/>
        </w:rPr>
        <w:t>д</w:t>
      </w:r>
      <w:r w:rsidRPr="008121B6">
        <w:rPr>
          <w:sz w:val="28"/>
          <w:szCs w:val="28"/>
        </w:rPr>
        <w:t>ров;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организует выявление, обобщение. Распространение, внедрение педагог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>ческого опыта;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lastRenderedPageBreak/>
        <w:t xml:space="preserve"> - рассматривает вопросы организации дополнительных услуг родителям (законным представителям);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заслушивает отчеты заведующего о создании условий для реализации о</w:t>
      </w:r>
      <w:r w:rsidRPr="008121B6">
        <w:rPr>
          <w:sz w:val="28"/>
          <w:szCs w:val="28"/>
        </w:rPr>
        <w:t>б</w:t>
      </w:r>
      <w:r w:rsidRPr="008121B6">
        <w:rPr>
          <w:sz w:val="28"/>
          <w:szCs w:val="28"/>
        </w:rPr>
        <w:t>разовательных программ.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>Основными задачами Управляющего совета являются:</w:t>
      </w:r>
    </w:p>
    <w:p w:rsidR="008121B6" w:rsidRPr="008121B6" w:rsidRDefault="008121B6" w:rsidP="008121B6">
      <w:pPr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ab/>
        <w:t xml:space="preserve"> - определение основных направлений развития ДОУ и особенностей его образовательной программы;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 xml:space="preserve"> - содействие в повышении эффективности финансово-хозяйственной де</w:t>
      </w:r>
      <w:r w:rsidRPr="008121B6">
        <w:rPr>
          <w:sz w:val="28"/>
          <w:szCs w:val="28"/>
          <w:lang w:eastAsia="en-US"/>
        </w:rPr>
        <w:t>я</w:t>
      </w:r>
      <w:r w:rsidRPr="008121B6">
        <w:rPr>
          <w:sz w:val="28"/>
          <w:szCs w:val="28"/>
          <w:lang w:eastAsia="en-US"/>
        </w:rPr>
        <w:t>тельности, в рациональном использовании выделяемых бюджетных средств и из иных источников;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 xml:space="preserve"> - содействие в формировании оптимальных условий и во внедрении эффе</w:t>
      </w:r>
      <w:r w:rsidRPr="008121B6">
        <w:rPr>
          <w:sz w:val="28"/>
          <w:szCs w:val="28"/>
          <w:lang w:eastAsia="en-US"/>
        </w:rPr>
        <w:t>к</w:t>
      </w:r>
      <w:r w:rsidRPr="008121B6">
        <w:rPr>
          <w:sz w:val="28"/>
          <w:szCs w:val="28"/>
          <w:lang w:eastAsia="en-US"/>
        </w:rPr>
        <w:t xml:space="preserve">тивных форм организации </w:t>
      </w:r>
      <w:proofErr w:type="spellStart"/>
      <w:r w:rsidRPr="008121B6">
        <w:rPr>
          <w:sz w:val="28"/>
          <w:szCs w:val="28"/>
          <w:lang w:eastAsia="en-US"/>
        </w:rPr>
        <w:t>воспитательно</w:t>
      </w:r>
      <w:proofErr w:type="spellEnd"/>
      <w:r w:rsidRPr="008121B6">
        <w:rPr>
          <w:sz w:val="28"/>
          <w:szCs w:val="28"/>
          <w:lang w:eastAsia="en-US"/>
        </w:rPr>
        <w:t>-образовательного процесса;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 xml:space="preserve"> - контроль соблюдения здоровых и безопасных условий обучения, воспит</w:t>
      </w:r>
      <w:r w:rsidRPr="008121B6">
        <w:rPr>
          <w:sz w:val="28"/>
          <w:szCs w:val="28"/>
          <w:lang w:eastAsia="en-US"/>
        </w:rPr>
        <w:t>а</w:t>
      </w:r>
      <w:r w:rsidRPr="008121B6">
        <w:rPr>
          <w:sz w:val="28"/>
          <w:szCs w:val="28"/>
          <w:lang w:eastAsia="en-US"/>
        </w:rPr>
        <w:t>ния, содержания детей в МКДОУ.</w:t>
      </w:r>
    </w:p>
    <w:p w:rsidR="00BE5A63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Та</w:t>
      </w:r>
      <w:r w:rsidR="00BE5A63">
        <w:rPr>
          <w:sz w:val="28"/>
          <w:szCs w:val="28"/>
        </w:rPr>
        <w:t>ким образом, в ДОУ реализуется возможность участия в </w:t>
      </w:r>
      <w:r w:rsidR="001477AE">
        <w:rPr>
          <w:sz w:val="28"/>
          <w:szCs w:val="28"/>
        </w:rPr>
        <w:t>управлении   детским </w:t>
      </w:r>
      <w:r w:rsidRPr="008121B6">
        <w:rPr>
          <w:sz w:val="28"/>
          <w:szCs w:val="28"/>
        </w:rPr>
        <w:t>садом  всех  участников  образовательного  процесса.  Заведующий де</w:t>
      </w:r>
      <w:r w:rsidRPr="008121B6">
        <w:rPr>
          <w:sz w:val="28"/>
          <w:szCs w:val="28"/>
        </w:rPr>
        <w:t>т</w:t>
      </w:r>
      <w:r w:rsidRPr="008121B6">
        <w:rPr>
          <w:sz w:val="28"/>
          <w:szCs w:val="28"/>
        </w:rPr>
        <w:t xml:space="preserve">ским садом занимает место координатора стратегических направлений.    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/>
          <w:bCs/>
          <w:sz w:val="28"/>
          <w:szCs w:val="28"/>
        </w:rPr>
        <w:t>Вывод:</w:t>
      </w:r>
      <w:r w:rsidR="00BE5A63">
        <w:rPr>
          <w:sz w:val="28"/>
          <w:szCs w:val="28"/>
        </w:rPr>
        <w:t> В МКДОУ № 7</w:t>
      </w:r>
      <w:r w:rsidRPr="008121B6">
        <w:rPr>
          <w:sz w:val="28"/>
          <w:szCs w:val="28"/>
        </w:rPr>
        <w:t xml:space="preserve"> </w:t>
      </w:r>
      <w:r w:rsidR="00BE5A63">
        <w:rPr>
          <w:color w:val="000000"/>
          <w:sz w:val="28"/>
          <w:szCs w:val="28"/>
        </w:rPr>
        <w:t xml:space="preserve">«Солнышко» с. </w:t>
      </w:r>
      <w:proofErr w:type="spellStart"/>
      <w:r w:rsidR="00BE5A63">
        <w:rPr>
          <w:color w:val="000000"/>
          <w:sz w:val="28"/>
          <w:szCs w:val="28"/>
        </w:rPr>
        <w:t>Булгин</w:t>
      </w:r>
      <w:proofErr w:type="spellEnd"/>
      <w:r w:rsidR="00BE5A63" w:rsidRPr="008121B6">
        <w:rPr>
          <w:sz w:val="28"/>
          <w:szCs w:val="28"/>
        </w:rPr>
        <w:t xml:space="preserve"> </w:t>
      </w:r>
      <w:r w:rsidRPr="008121B6">
        <w:rPr>
          <w:sz w:val="28"/>
          <w:szCs w:val="28"/>
        </w:rPr>
        <w:t>создана структура управл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ния в соответствии с целями и содержанием работы учреждения.</w:t>
      </w:r>
    </w:p>
    <w:p w:rsidR="008121B6" w:rsidRPr="008121B6" w:rsidRDefault="008121B6" w:rsidP="008121B6">
      <w:pPr>
        <w:rPr>
          <w:sz w:val="28"/>
          <w:szCs w:val="28"/>
        </w:rPr>
      </w:pPr>
    </w:p>
    <w:p w:rsidR="008121B6" w:rsidRPr="008121B6" w:rsidRDefault="008121B6" w:rsidP="008121B6">
      <w:pPr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Условия осуществления образовательного процесса</w:t>
      </w:r>
    </w:p>
    <w:p w:rsidR="008121B6" w:rsidRPr="008121B6" w:rsidRDefault="008121B6" w:rsidP="008121B6">
      <w:pPr>
        <w:jc w:val="center"/>
        <w:rPr>
          <w:i/>
          <w:sz w:val="28"/>
          <w:szCs w:val="28"/>
        </w:rPr>
      </w:pPr>
    </w:p>
    <w:p w:rsidR="008121B6" w:rsidRPr="008121B6" w:rsidRDefault="008121B6" w:rsidP="008121B6">
      <w:pPr>
        <w:ind w:firstLine="709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Фактическое количество сотрудников –</w:t>
      </w:r>
      <w:r w:rsidR="00BE5A63">
        <w:rPr>
          <w:sz w:val="28"/>
          <w:szCs w:val="28"/>
        </w:rPr>
        <w:t xml:space="preserve"> 13</w:t>
      </w:r>
      <w:r w:rsidRPr="008121B6">
        <w:rPr>
          <w:sz w:val="28"/>
          <w:szCs w:val="28"/>
        </w:rPr>
        <w:t xml:space="preserve"> человек. В дошкольном учр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ждении сложился стабильный, творческий педагогический коллектив. </w:t>
      </w:r>
    </w:p>
    <w:p w:rsidR="008121B6" w:rsidRPr="008121B6" w:rsidRDefault="00BE5A63" w:rsidP="008121B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Заведующий </w:t>
      </w:r>
      <w:r w:rsidR="008121B6" w:rsidRPr="008121B6">
        <w:rPr>
          <w:sz w:val="28"/>
          <w:szCs w:val="28"/>
        </w:rPr>
        <w:t xml:space="preserve">дошкольным </w:t>
      </w:r>
      <w:r>
        <w:rPr>
          <w:sz w:val="28"/>
          <w:szCs w:val="28"/>
        </w:rPr>
        <w:t xml:space="preserve">образовательным учреждением - </w:t>
      </w:r>
      <w:proofErr w:type="spellStart"/>
      <w:r>
        <w:rPr>
          <w:sz w:val="28"/>
          <w:szCs w:val="28"/>
        </w:rPr>
        <w:t>М</w:t>
      </w:r>
      <w:r w:rsidR="001477AE">
        <w:rPr>
          <w:sz w:val="28"/>
          <w:szCs w:val="28"/>
        </w:rPr>
        <w:t>аксимчук</w:t>
      </w:r>
      <w:proofErr w:type="spellEnd"/>
      <w:r w:rsidR="001477AE">
        <w:rPr>
          <w:sz w:val="28"/>
          <w:szCs w:val="28"/>
        </w:rPr>
        <w:t xml:space="preserve"> Т</w:t>
      </w:r>
      <w:r w:rsidR="001477AE">
        <w:rPr>
          <w:sz w:val="28"/>
          <w:szCs w:val="28"/>
        </w:rPr>
        <w:t>а</w:t>
      </w:r>
      <w:r w:rsidR="001477AE">
        <w:rPr>
          <w:sz w:val="28"/>
          <w:szCs w:val="28"/>
        </w:rPr>
        <w:t>тьяна Викто</w:t>
      </w:r>
      <w:r w:rsidR="008121B6" w:rsidRPr="008121B6">
        <w:rPr>
          <w:sz w:val="28"/>
          <w:szCs w:val="28"/>
        </w:rPr>
        <w:t xml:space="preserve">ровна. </w:t>
      </w:r>
      <w:r w:rsidR="008121B6" w:rsidRPr="008121B6">
        <w:rPr>
          <w:rFonts w:ascii="Times New Roman CYR" w:hAnsi="Times New Roman CYR" w:cs="Times New Roman CYR"/>
          <w:sz w:val="28"/>
          <w:szCs w:val="28"/>
        </w:rPr>
        <w:t xml:space="preserve">Имеет </w:t>
      </w:r>
      <w:r w:rsidR="001477AE">
        <w:rPr>
          <w:rFonts w:ascii="Times New Roman CYR" w:hAnsi="Times New Roman CYR" w:cs="Times New Roman CYR"/>
          <w:sz w:val="28"/>
          <w:szCs w:val="28"/>
        </w:rPr>
        <w:t xml:space="preserve">среднее </w:t>
      </w:r>
      <w:proofErr w:type="spellStart"/>
      <w:r w:rsidR="001477AE">
        <w:rPr>
          <w:rFonts w:ascii="Times New Roman CYR" w:hAnsi="Times New Roman CYR" w:cs="Times New Roman CYR"/>
          <w:sz w:val="28"/>
          <w:szCs w:val="28"/>
        </w:rPr>
        <w:t>профессональное</w:t>
      </w:r>
      <w:proofErr w:type="spellEnd"/>
      <w:r w:rsidR="008121B6" w:rsidRPr="008121B6">
        <w:rPr>
          <w:rFonts w:ascii="Times New Roman CYR" w:hAnsi="Times New Roman CYR" w:cs="Times New Roman CYR"/>
          <w:sz w:val="28"/>
          <w:szCs w:val="28"/>
        </w:rPr>
        <w:t xml:space="preserve"> педагогическ</w:t>
      </w:r>
      <w:r w:rsidR="001477AE">
        <w:rPr>
          <w:rFonts w:ascii="Times New Roman CYR" w:hAnsi="Times New Roman CYR" w:cs="Times New Roman CYR"/>
          <w:sz w:val="28"/>
          <w:szCs w:val="28"/>
        </w:rPr>
        <w:t>ое образование, стаж педагогической работы – 4</w:t>
      </w:r>
      <w:r w:rsidR="008121B6" w:rsidRPr="008121B6">
        <w:rPr>
          <w:rFonts w:ascii="Times New Roman CYR" w:hAnsi="Times New Roman CYR" w:cs="Times New Roman CYR"/>
          <w:sz w:val="28"/>
          <w:szCs w:val="28"/>
        </w:rPr>
        <w:t>2 года, ст</w:t>
      </w:r>
      <w:r w:rsidR="001477AE">
        <w:rPr>
          <w:rFonts w:ascii="Times New Roman CYR" w:hAnsi="Times New Roman CYR" w:cs="Times New Roman CYR"/>
          <w:sz w:val="28"/>
          <w:szCs w:val="28"/>
        </w:rPr>
        <w:t>аж работы в данной должности – 13</w:t>
      </w:r>
      <w:r w:rsidR="008121B6" w:rsidRPr="008121B6">
        <w:rPr>
          <w:rFonts w:ascii="Times New Roman CYR" w:hAnsi="Times New Roman CYR" w:cs="Times New Roman CYR"/>
          <w:sz w:val="28"/>
          <w:szCs w:val="28"/>
        </w:rPr>
        <w:t xml:space="preserve"> лет.</w:t>
      </w:r>
    </w:p>
    <w:p w:rsidR="008121B6" w:rsidRPr="008121B6" w:rsidRDefault="008121B6" w:rsidP="008121B6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121B6">
        <w:rPr>
          <w:rFonts w:ascii="Times New Roman CYR" w:hAnsi="Times New Roman CYR" w:cs="Times New Roman CYR"/>
          <w:sz w:val="28"/>
          <w:szCs w:val="28"/>
        </w:rPr>
        <w:t xml:space="preserve">В детском саду работает </w:t>
      </w:r>
      <w:r>
        <w:rPr>
          <w:rFonts w:ascii="Times New Roman CYR" w:hAnsi="Times New Roman CYR" w:cs="Times New Roman CYR"/>
          <w:sz w:val="28"/>
          <w:szCs w:val="28"/>
        </w:rPr>
        <w:t>4</w:t>
      </w:r>
      <w:r w:rsidR="001477AE">
        <w:rPr>
          <w:rFonts w:ascii="Times New Roman CYR" w:hAnsi="Times New Roman CYR" w:cs="Times New Roman CYR"/>
          <w:sz w:val="28"/>
          <w:szCs w:val="28"/>
        </w:rPr>
        <w:t xml:space="preserve"> педагога</w:t>
      </w:r>
      <w:r w:rsidRPr="008121B6">
        <w:rPr>
          <w:rFonts w:ascii="Times New Roman CYR" w:hAnsi="Times New Roman CYR" w:cs="Times New Roman CYR"/>
          <w:sz w:val="28"/>
          <w:szCs w:val="28"/>
        </w:rPr>
        <w:t>. Имеются специал</w:t>
      </w:r>
      <w:r w:rsidR="001477AE">
        <w:rPr>
          <w:rFonts w:ascii="Times New Roman CYR" w:hAnsi="Times New Roman CYR" w:cs="Times New Roman CYR"/>
          <w:sz w:val="28"/>
          <w:szCs w:val="28"/>
        </w:rPr>
        <w:t>исты: учитель-логопед, музыкальный руководитель.</w:t>
      </w:r>
    </w:p>
    <w:p w:rsidR="008121B6" w:rsidRPr="008121B6" w:rsidRDefault="001477AE" w:rsidP="008121B6">
      <w:pPr>
        <w:ind w:firstLine="708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Основные цели и </w:t>
      </w:r>
      <w:r w:rsidR="008121B6" w:rsidRPr="008121B6">
        <w:rPr>
          <w:b/>
          <w:bCs/>
          <w:iCs/>
          <w:sz w:val="28"/>
          <w:szCs w:val="28"/>
        </w:rPr>
        <w:t>задачи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Цель и задачи деятельности ДОУ по реализации основной образовательной программы определяются ФГОС дошкольного образования, Уставом ДОУ, реал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 xml:space="preserve">зуемой комплексной программы «Радуга» Т.Н. </w:t>
      </w:r>
      <w:proofErr w:type="spellStart"/>
      <w:r w:rsidRPr="008121B6">
        <w:rPr>
          <w:sz w:val="28"/>
          <w:szCs w:val="28"/>
        </w:rPr>
        <w:t>Дороновой</w:t>
      </w:r>
      <w:proofErr w:type="spellEnd"/>
      <w:r w:rsidRPr="008121B6">
        <w:rPr>
          <w:sz w:val="28"/>
          <w:szCs w:val="28"/>
        </w:rPr>
        <w:t>, комплексной пр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 xml:space="preserve">граммы «Кроха» Г. Г. Григорьевой.  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/>
          <w:sz w:val="28"/>
          <w:szCs w:val="28"/>
        </w:rPr>
        <w:t>Цель</w:t>
      </w:r>
      <w:r w:rsidRPr="008121B6">
        <w:rPr>
          <w:sz w:val="28"/>
          <w:szCs w:val="28"/>
        </w:rPr>
        <w:t xml:space="preserve"> реализации осно</w:t>
      </w:r>
      <w:r w:rsidR="001477AE">
        <w:rPr>
          <w:sz w:val="28"/>
          <w:szCs w:val="28"/>
        </w:rPr>
        <w:t xml:space="preserve">вной образовательной программы дошкольного </w:t>
      </w:r>
      <w:r w:rsidRPr="008121B6">
        <w:rPr>
          <w:sz w:val="28"/>
          <w:szCs w:val="28"/>
        </w:rPr>
        <w:t>обр</w:t>
      </w:r>
      <w:r w:rsidRPr="008121B6">
        <w:rPr>
          <w:sz w:val="28"/>
          <w:szCs w:val="28"/>
        </w:rPr>
        <w:t>а</w:t>
      </w:r>
      <w:r w:rsidRPr="008121B6">
        <w:rPr>
          <w:sz w:val="28"/>
          <w:szCs w:val="28"/>
        </w:rPr>
        <w:t>зования в соответствии с ФГОС дошкольного образования: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</w:t>
      </w:r>
      <w:r w:rsidRPr="008121B6">
        <w:rPr>
          <w:color w:val="000000"/>
          <w:sz w:val="28"/>
          <w:szCs w:val="28"/>
        </w:rPr>
        <w:t>и</w:t>
      </w:r>
      <w:r w:rsidRPr="008121B6">
        <w:rPr>
          <w:color w:val="000000"/>
          <w:sz w:val="28"/>
          <w:szCs w:val="28"/>
        </w:rPr>
        <w:t>зиологических особенностей.</w:t>
      </w:r>
    </w:p>
    <w:p w:rsidR="008121B6" w:rsidRPr="008121B6" w:rsidRDefault="008121B6" w:rsidP="008121B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121B6">
        <w:rPr>
          <w:color w:val="000000"/>
          <w:sz w:val="28"/>
          <w:szCs w:val="28"/>
        </w:rPr>
        <w:t xml:space="preserve">Программа направлена </w:t>
      </w:r>
      <w:proofErr w:type="gramStart"/>
      <w:r w:rsidRPr="008121B6">
        <w:rPr>
          <w:color w:val="000000"/>
          <w:sz w:val="28"/>
          <w:szCs w:val="28"/>
        </w:rPr>
        <w:t>на</w:t>
      </w:r>
      <w:proofErr w:type="gramEnd"/>
      <w:r w:rsidRPr="008121B6">
        <w:rPr>
          <w:color w:val="000000"/>
          <w:sz w:val="28"/>
          <w:szCs w:val="28"/>
        </w:rPr>
        <w:t>:</w:t>
      </w:r>
    </w:p>
    <w:p w:rsidR="008121B6" w:rsidRPr="008121B6" w:rsidRDefault="008121B6" w:rsidP="002B01E8">
      <w:pPr>
        <w:numPr>
          <w:ilvl w:val="0"/>
          <w:numId w:val="30"/>
        </w:numPr>
        <w:shd w:val="clear" w:color="auto" w:fill="FFFFFF"/>
        <w:spacing w:after="200" w:line="276" w:lineRule="auto"/>
        <w:jc w:val="both"/>
        <w:rPr>
          <w:color w:val="000000"/>
          <w:sz w:val="28"/>
          <w:szCs w:val="28"/>
        </w:rPr>
      </w:pPr>
      <w:r w:rsidRPr="008121B6">
        <w:rPr>
          <w:color w:val="000000"/>
          <w:sz w:val="28"/>
          <w:szCs w:val="28"/>
        </w:rPr>
        <w:t>создание условий развития ребенка, открывающих возможности для его п</w:t>
      </w:r>
      <w:r w:rsidRPr="008121B6">
        <w:rPr>
          <w:color w:val="000000"/>
          <w:sz w:val="28"/>
          <w:szCs w:val="28"/>
        </w:rPr>
        <w:t>о</w:t>
      </w:r>
      <w:r w:rsidRPr="008121B6">
        <w:rPr>
          <w:color w:val="000000"/>
          <w:sz w:val="28"/>
          <w:szCs w:val="28"/>
        </w:rPr>
        <w:t xml:space="preserve">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121B6">
        <w:rPr>
          <w:color w:val="000000"/>
          <w:sz w:val="28"/>
          <w:szCs w:val="28"/>
        </w:rPr>
        <w:t>со</w:t>
      </w:r>
      <w:proofErr w:type="gramEnd"/>
      <w:r w:rsidRPr="008121B6">
        <w:rPr>
          <w:color w:val="000000"/>
          <w:sz w:val="28"/>
          <w:szCs w:val="28"/>
        </w:rPr>
        <w:t xml:space="preserve"> взрослыми и сверс</w:t>
      </w:r>
      <w:r w:rsidRPr="008121B6">
        <w:rPr>
          <w:color w:val="000000"/>
          <w:sz w:val="28"/>
          <w:szCs w:val="28"/>
        </w:rPr>
        <w:t>т</w:t>
      </w:r>
      <w:r w:rsidRPr="008121B6">
        <w:rPr>
          <w:color w:val="000000"/>
          <w:sz w:val="28"/>
          <w:szCs w:val="28"/>
        </w:rPr>
        <w:t>никами и соответствующим возрасту видам деятельности;</w:t>
      </w:r>
    </w:p>
    <w:p w:rsidR="008121B6" w:rsidRPr="008121B6" w:rsidRDefault="008121B6" w:rsidP="002B01E8">
      <w:pPr>
        <w:numPr>
          <w:ilvl w:val="0"/>
          <w:numId w:val="30"/>
        </w:numPr>
        <w:shd w:val="clear" w:color="auto" w:fill="FFFFFF"/>
        <w:spacing w:after="200" w:line="276" w:lineRule="auto"/>
        <w:jc w:val="both"/>
        <w:rPr>
          <w:color w:val="000000"/>
          <w:sz w:val="28"/>
          <w:szCs w:val="28"/>
        </w:rPr>
      </w:pPr>
      <w:r w:rsidRPr="008121B6">
        <w:rPr>
          <w:color w:val="000000"/>
          <w:sz w:val="28"/>
          <w:szCs w:val="28"/>
        </w:rPr>
        <w:lastRenderedPageBreak/>
        <w:t>на создание развивающей образовательной среды, которая представляет с</w:t>
      </w:r>
      <w:r w:rsidRPr="008121B6">
        <w:rPr>
          <w:color w:val="000000"/>
          <w:sz w:val="28"/>
          <w:szCs w:val="28"/>
        </w:rPr>
        <w:t>о</w:t>
      </w:r>
      <w:r w:rsidRPr="008121B6">
        <w:rPr>
          <w:color w:val="000000"/>
          <w:sz w:val="28"/>
          <w:szCs w:val="28"/>
        </w:rPr>
        <w:t>бой систему условий социализации и индивидуализации детей.</w:t>
      </w:r>
    </w:p>
    <w:p w:rsidR="008121B6" w:rsidRPr="008121B6" w:rsidRDefault="008121B6" w:rsidP="008121B6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8121B6">
        <w:rPr>
          <w:color w:val="000000"/>
          <w:sz w:val="28"/>
          <w:szCs w:val="28"/>
        </w:rPr>
        <w:t xml:space="preserve">Достижение поставленной цели предусматривает решение следующих </w:t>
      </w:r>
      <w:r w:rsidRPr="008121B6">
        <w:rPr>
          <w:b/>
          <w:color w:val="000000"/>
          <w:sz w:val="28"/>
          <w:szCs w:val="28"/>
        </w:rPr>
        <w:t>з</w:t>
      </w:r>
      <w:r w:rsidRPr="008121B6">
        <w:rPr>
          <w:b/>
          <w:color w:val="000000"/>
          <w:sz w:val="28"/>
          <w:szCs w:val="28"/>
        </w:rPr>
        <w:t>а</w:t>
      </w:r>
      <w:r w:rsidRPr="008121B6">
        <w:rPr>
          <w:b/>
          <w:color w:val="000000"/>
          <w:sz w:val="28"/>
          <w:szCs w:val="28"/>
        </w:rPr>
        <w:t>дач: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</w:t>
      </w:r>
      <w:r w:rsidRPr="008121B6">
        <w:rPr>
          <w:sz w:val="28"/>
          <w:szCs w:val="28"/>
          <w:lang w:eastAsia="en-US"/>
        </w:rPr>
        <w:t>о</w:t>
      </w:r>
      <w:r w:rsidRPr="008121B6">
        <w:rPr>
          <w:sz w:val="28"/>
          <w:szCs w:val="28"/>
          <w:lang w:eastAsia="en-US"/>
        </w:rPr>
        <w:t>собностей и творческого потенциала каждого ребенка как субъекта отношений с самим собой, другими детьми, взрослыми и миром.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5.Объединение обучения и воспитания в целостный образовательный пр</w:t>
      </w:r>
      <w:r w:rsidRPr="008121B6">
        <w:rPr>
          <w:sz w:val="28"/>
          <w:szCs w:val="28"/>
          <w:lang w:eastAsia="en-US"/>
        </w:rPr>
        <w:t>о</w:t>
      </w:r>
      <w:r w:rsidRPr="008121B6">
        <w:rPr>
          <w:sz w:val="28"/>
          <w:szCs w:val="28"/>
          <w:lang w:eastAsia="en-US"/>
        </w:rPr>
        <w:t>цесс на основе духовно-нравственны</w:t>
      </w:r>
      <w:r w:rsidR="001477AE">
        <w:rPr>
          <w:sz w:val="28"/>
          <w:szCs w:val="28"/>
          <w:lang w:eastAsia="en-US"/>
        </w:rPr>
        <w:t xml:space="preserve">х и социокультурных ценностей и </w:t>
      </w:r>
      <w:r w:rsidRPr="008121B6">
        <w:rPr>
          <w:sz w:val="28"/>
          <w:szCs w:val="28"/>
          <w:lang w:eastAsia="en-US"/>
        </w:rPr>
        <w:t>принятых в обществе правил и норм поведения в интересах человека, семьи, общества.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7.   Обеспечение вариативности и разнообразия содержания Программ и о</w:t>
      </w:r>
      <w:r w:rsidRPr="008121B6">
        <w:rPr>
          <w:sz w:val="28"/>
          <w:szCs w:val="28"/>
          <w:lang w:eastAsia="en-US"/>
        </w:rPr>
        <w:t>р</w:t>
      </w:r>
      <w:r w:rsidRPr="008121B6">
        <w:rPr>
          <w:sz w:val="28"/>
          <w:szCs w:val="28"/>
          <w:lang w:eastAsia="en-US"/>
        </w:rPr>
        <w:t>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</w:t>
      </w:r>
      <w:r w:rsidRPr="008121B6">
        <w:rPr>
          <w:sz w:val="28"/>
          <w:szCs w:val="28"/>
          <w:lang w:eastAsia="en-US"/>
        </w:rPr>
        <w:t>б</w:t>
      </w:r>
      <w:r w:rsidRPr="008121B6">
        <w:rPr>
          <w:sz w:val="28"/>
          <w:szCs w:val="28"/>
          <w:lang w:eastAsia="en-US"/>
        </w:rPr>
        <w:t>разования, охраны и укрепления здоровья детей.</w:t>
      </w:r>
    </w:p>
    <w:p w:rsidR="001477AE" w:rsidRDefault="00DA7927" w:rsidP="008121B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811E6A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/>
          <w:sz w:val="28"/>
          <w:szCs w:val="28"/>
        </w:rPr>
        <w:t xml:space="preserve">Приоритетные направления МКДОУ № </w:t>
      </w:r>
      <w:r w:rsidR="001477AE">
        <w:rPr>
          <w:b/>
          <w:sz w:val="28"/>
          <w:szCs w:val="28"/>
        </w:rPr>
        <w:t xml:space="preserve">7 </w:t>
      </w:r>
      <w:r w:rsidR="001477AE">
        <w:rPr>
          <w:color w:val="000000"/>
          <w:sz w:val="28"/>
          <w:szCs w:val="28"/>
        </w:rPr>
        <w:t xml:space="preserve">«Солнышко» </w:t>
      </w:r>
      <w:proofErr w:type="spellStart"/>
      <w:r w:rsidR="001477AE">
        <w:rPr>
          <w:color w:val="000000"/>
          <w:sz w:val="28"/>
          <w:szCs w:val="28"/>
        </w:rPr>
        <w:t>Булгин</w:t>
      </w:r>
      <w:proofErr w:type="spellEnd"/>
      <w:r w:rsidR="00811E6A">
        <w:rPr>
          <w:sz w:val="28"/>
          <w:szCs w:val="28"/>
        </w:rPr>
        <w:t xml:space="preserve">: </w:t>
      </w:r>
    </w:p>
    <w:p w:rsidR="008121B6" w:rsidRPr="008121B6" w:rsidRDefault="00811E6A" w:rsidP="00812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физкультурно-оздоровительное </w:t>
      </w:r>
      <w:r w:rsidR="008121B6" w:rsidRPr="008121B6">
        <w:rPr>
          <w:sz w:val="28"/>
          <w:szCs w:val="28"/>
        </w:rPr>
        <w:t>развитие дошкольников</w:t>
      </w:r>
      <w:r>
        <w:rPr>
          <w:sz w:val="28"/>
          <w:szCs w:val="28"/>
        </w:rPr>
        <w:t xml:space="preserve"> с учетом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нального </w:t>
      </w:r>
      <w:r w:rsidR="008121B6" w:rsidRPr="008121B6">
        <w:rPr>
          <w:sz w:val="28"/>
          <w:szCs w:val="28"/>
        </w:rPr>
        <w:t>компонента;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- Коррекционно-воспитательная работа, на основе анализа результатов предшествующей педа</w:t>
      </w:r>
      <w:r w:rsidRPr="008121B6">
        <w:rPr>
          <w:sz w:val="28"/>
          <w:szCs w:val="28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8121B6" w:rsidRPr="008121B6" w:rsidRDefault="008121B6" w:rsidP="008121B6">
      <w:pPr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Образовательный и квалификационный уровень педагогов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На сегодняшний день в учреждении образовательный процесс осущест</w:t>
      </w:r>
      <w:r w:rsidRPr="008121B6">
        <w:rPr>
          <w:sz w:val="28"/>
          <w:szCs w:val="28"/>
        </w:rPr>
        <w:t>в</w:t>
      </w:r>
      <w:r w:rsidRPr="008121B6">
        <w:rPr>
          <w:sz w:val="28"/>
          <w:szCs w:val="28"/>
        </w:rPr>
        <w:t>ляют</w:t>
      </w:r>
      <w:r w:rsidR="00811E6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11E6A">
        <w:rPr>
          <w:sz w:val="28"/>
          <w:szCs w:val="28"/>
        </w:rPr>
        <w:t xml:space="preserve"> </w:t>
      </w:r>
      <w:proofErr w:type="gramStart"/>
      <w:r w:rsidR="00811E6A">
        <w:rPr>
          <w:sz w:val="28"/>
          <w:szCs w:val="28"/>
        </w:rPr>
        <w:t>педагогических</w:t>
      </w:r>
      <w:proofErr w:type="gramEnd"/>
      <w:r w:rsidR="00811E6A">
        <w:rPr>
          <w:sz w:val="28"/>
          <w:szCs w:val="28"/>
        </w:rPr>
        <w:t xml:space="preserve"> работника</w:t>
      </w:r>
      <w:r w:rsidRPr="008121B6">
        <w:rPr>
          <w:sz w:val="28"/>
          <w:szCs w:val="28"/>
        </w:rPr>
        <w:t>: с высшим педагогическим образовани</w:t>
      </w:r>
      <w:r w:rsidR="00811E6A">
        <w:rPr>
          <w:sz w:val="28"/>
          <w:szCs w:val="28"/>
        </w:rPr>
        <w:t>ем – 50</w:t>
      </w:r>
      <w:r w:rsidRPr="008121B6">
        <w:rPr>
          <w:sz w:val="28"/>
          <w:szCs w:val="28"/>
        </w:rPr>
        <w:t xml:space="preserve">%, со средним профессиональным </w:t>
      </w:r>
      <w:r w:rsidR="00811E6A">
        <w:rPr>
          <w:sz w:val="28"/>
          <w:szCs w:val="28"/>
        </w:rPr>
        <w:t>образованием – 50</w:t>
      </w:r>
      <w:r w:rsidRPr="008121B6">
        <w:rPr>
          <w:sz w:val="28"/>
          <w:szCs w:val="28"/>
        </w:rPr>
        <w:t>%.                  </w:t>
      </w:r>
    </w:p>
    <w:p w:rsidR="008121B6" w:rsidRPr="008121B6" w:rsidRDefault="008121B6" w:rsidP="008121B6">
      <w:pPr>
        <w:jc w:val="center"/>
        <w:rPr>
          <w:b/>
          <w:bCs/>
          <w:sz w:val="28"/>
          <w:szCs w:val="28"/>
        </w:rPr>
      </w:pPr>
      <w:r w:rsidRPr="008121B6">
        <w:rPr>
          <w:b/>
          <w:bCs/>
          <w:sz w:val="28"/>
          <w:szCs w:val="28"/>
        </w:rPr>
        <w:t>Распределение педагогов по стажу работы</w:t>
      </w:r>
    </w:p>
    <w:p w:rsidR="008121B6" w:rsidRPr="008121B6" w:rsidRDefault="008121B6" w:rsidP="008121B6">
      <w:pPr>
        <w:jc w:val="center"/>
        <w:rPr>
          <w:b/>
          <w:bCs/>
          <w:sz w:val="28"/>
          <w:szCs w:val="28"/>
        </w:rPr>
      </w:pPr>
    </w:p>
    <w:tbl>
      <w:tblPr>
        <w:tblStyle w:val="1"/>
        <w:tblW w:w="0" w:type="auto"/>
        <w:tblInd w:w="1512" w:type="dxa"/>
        <w:tblLook w:val="04A0" w:firstRow="1" w:lastRow="0" w:firstColumn="1" w:lastColumn="0" w:noHBand="0" w:noVBand="1"/>
      </w:tblPr>
      <w:tblGrid>
        <w:gridCol w:w="2943"/>
        <w:gridCol w:w="3686"/>
      </w:tblGrid>
      <w:tr w:rsidR="008121B6" w:rsidRPr="008121B6" w:rsidTr="008121B6">
        <w:tc>
          <w:tcPr>
            <w:tcW w:w="2943" w:type="dxa"/>
          </w:tcPr>
          <w:p w:rsidR="008121B6" w:rsidRPr="008121B6" w:rsidRDefault="008121B6" w:rsidP="008121B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/>
                <w:bCs/>
                <w:sz w:val="28"/>
                <w:szCs w:val="28"/>
              </w:rPr>
              <w:t>Стаж работы</w:t>
            </w:r>
          </w:p>
        </w:tc>
        <w:tc>
          <w:tcPr>
            <w:tcW w:w="3686" w:type="dxa"/>
          </w:tcPr>
          <w:p w:rsidR="008121B6" w:rsidRPr="008121B6" w:rsidRDefault="008121B6" w:rsidP="008121B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8121B6" w:rsidRPr="008121B6" w:rsidTr="008121B6">
        <w:tc>
          <w:tcPr>
            <w:tcW w:w="2943" w:type="dxa"/>
          </w:tcPr>
          <w:p w:rsidR="008121B6" w:rsidRPr="008121B6" w:rsidRDefault="008121B6" w:rsidP="008121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От 3 до 5 лет</w:t>
            </w:r>
          </w:p>
        </w:tc>
        <w:tc>
          <w:tcPr>
            <w:tcW w:w="3686" w:type="dxa"/>
          </w:tcPr>
          <w:p w:rsidR="008121B6" w:rsidRPr="008121B6" w:rsidRDefault="00811E6A" w:rsidP="008121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="008121B6" w:rsidRPr="008121B6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8121B6" w:rsidRPr="008121B6" w:rsidTr="008121B6">
        <w:tc>
          <w:tcPr>
            <w:tcW w:w="2943" w:type="dxa"/>
          </w:tcPr>
          <w:p w:rsidR="008121B6" w:rsidRPr="008121B6" w:rsidRDefault="008121B6" w:rsidP="008121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От 10 до 15 лет</w:t>
            </w:r>
          </w:p>
        </w:tc>
        <w:tc>
          <w:tcPr>
            <w:tcW w:w="3686" w:type="dxa"/>
          </w:tcPr>
          <w:p w:rsidR="008121B6" w:rsidRPr="008121B6" w:rsidRDefault="00811E6A" w:rsidP="008121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21B6" w:rsidRPr="008121B6">
              <w:rPr>
                <w:rFonts w:ascii="Times New Roman" w:hAnsi="Times New Roman"/>
                <w:bCs/>
                <w:sz w:val="28"/>
                <w:szCs w:val="28"/>
              </w:rPr>
              <w:t>5%</w:t>
            </w:r>
          </w:p>
        </w:tc>
      </w:tr>
      <w:tr w:rsidR="008121B6" w:rsidRPr="008121B6" w:rsidTr="008121B6">
        <w:tc>
          <w:tcPr>
            <w:tcW w:w="2943" w:type="dxa"/>
          </w:tcPr>
          <w:p w:rsidR="008121B6" w:rsidRPr="008121B6" w:rsidRDefault="008121B6" w:rsidP="008121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От 15 до 20</w:t>
            </w:r>
          </w:p>
        </w:tc>
        <w:tc>
          <w:tcPr>
            <w:tcW w:w="3686" w:type="dxa"/>
          </w:tcPr>
          <w:p w:rsidR="008121B6" w:rsidRPr="008121B6" w:rsidRDefault="008121B6" w:rsidP="008121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811E6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8121B6" w:rsidRPr="008121B6" w:rsidTr="008121B6">
        <w:tc>
          <w:tcPr>
            <w:tcW w:w="2943" w:type="dxa"/>
          </w:tcPr>
          <w:p w:rsidR="008121B6" w:rsidRPr="008121B6" w:rsidRDefault="008121B6" w:rsidP="008121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21B6">
              <w:rPr>
                <w:rFonts w:ascii="Times New Roman" w:hAnsi="Times New Roman"/>
                <w:bCs/>
                <w:sz w:val="28"/>
                <w:szCs w:val="28"/>
              </w:rPr>
              <w:t>20 и более лет</w:t>
            </w:r>
          </w:p>
        </w:tc>
        <w:tc>
          <w:tcPr>
            <w:tcW w:w="3686" w:type="dxa"/>
          </w:tcPr>
          <w:p w:rsidR="008121B6" w:rsidRPr="008121B6" w:rsidRDefault="00811E6A" w:rsidP="008121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8121B6" w:rsidRPr="008121B6" w:rsidRDefault="008121B6" w:rsidP="00811E6A">
      <w:pPr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 </w:t>
      </w:r>
      <w:r w:rsidR="00811E6A" w:rsidRPr="008121B6">
        <w:rPr>
          <w:sz w:val="28"/>
          <w:szCs w:val="28"/>
        </w:rPr>
        <w:t>П</w:t>
      </w:r>
      <w:r w:rsidRPr="008121B6">
        <w:rPr>
          <w:sz w:val="28"/>
          <w:szCs w:val="28"/>
        </w:rPr>
        <w:t>ервую</w:t>
      </w:r>
      <w:r w:rsidR="00811E6A">
        <w:rPr>
          <w:sz w:val="28"/>
          <w:szCs w:val="28"/>
        </w:rPr>
        <w:t xml:space="preserve"> квалификационную категорию имеет учитель логопед</w:t>
      </w:r>
      <w:r w:rsidRPr="008121B6">
        <w:rPr>
          <w:sz w:val="28"/>
          <w:szCs w:val="28"/>
        </w:rPr>
        <w:t xml:space="preserve">, </w:t>
      </w:r>
      <w:r w:rsidR="00811E6A">
        <w:rPr>
          <w:sz w:val="28"/>
          <w:szCs w:val="28"/>
        </w:rPr>
        <w:t>музыкальный р</w:t>
      </w:r>
      <w:r w:rsidR="00811E6A">
        <w:rPr>
          <w:sz w:val="28"/>
          <w:szCs w:val="28"/>
        </w:rPr>
        <w:t>у</w:t>
      </w:r>
      <w:r w:rsidR="00811E6A">
        <w:rPr>
          <w:sz w:val="28"/>
          <w:szCs w:val="28"/>
        </w:rPr>
        <w:t xml:space="preserve">ководитель, </w:t>
      </w:r>
      <w:r w:rsidRPr="008121B6">
        <w:rPr>
          <w:sz w:val="28"/>
          <w:szCs w:val="28"/>
        </w:rPr>
        <w:t>соотве</w:t>
      </w:r>
      <w:r w:rsidR="00811E6A">
        <w:rPr>
          <w:sz w:val="28"/>
          <w:szCs w:val="28"/>
        </w:rPr>
        <w:t>тствие занимаемой должности – 1 педагог</w:t>
      </w:r>
      <w:r w:rsidRPr="008121B6">
        <w:rPr>
          <w:sz w:val="28"/>
          <w:szCs w:val="28"/>
        </w:rPr>
        <w:t>, 1 педагог обучается</w:t>
      </w:r>
      <w:r w:rsidR="000E5D04">
        <w:rPr>
          <w:sz w:val="28"/>
          <w:szCs w:val="28"/>
        </w:rPr>
        <w:t xml:space="preserve"> в учебном заведении</w:t>
      </w:r>
      <w:r w:rsidRPr="008121B6">
        <w:rPr>
          <w:sz w:val="28"/>
          <w:szCs w:val="28"/>
        </w:rPr>
        <w:t>.</w:t>
      </w:r>
    </w:p>
    <w:p w:rsidR="008121B6" w:rsidRPr="008121B6" w:rsidRDefault="008121B6" w:rsidP="000E5D04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Педагоги регулярно повышают свой профессиональный уровень. Курсы п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вышения квалификации по ФГОС прошли 100% педагогических работников. З</w:t>
      </w:r>
      <w:r w:rsidRPr="008121B6">
        <w:rPr>
          <w:sz w:val="28"/>
          <w:szCs w:val="28"/>
        </w:rPr>
        <w:t>а</w:t>
      </w:r>
      <w:r w:rsidRPr="008121B6">
        <w:rPr>
          <w:sz w:val="28"/>
          <w:szCs w:val="28"/>
        </w:rPr>
        <w:t xml:space="preserve">ведующий и 1 педагог прошли профессиональную переподготовку по программе «Менеджмент в сфере образования».  100% педагогов прошли </w:t>
      </w:r>
      <w:proofErr w:type="gramStart"/>
      <w:r w:rsidRPr="008121B6">
        <w:rPr>
          <w:sz w:val="28"/>
          <w:szCs w:val="28"/>
        </w:rPr>
        <w:t>обучение по пр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грамме</w:t>
      </w:r>
      <w:proofErr w:type="gramEnd"/>
      <w:r w:rsidRPr="008121B6">
        <w:rPr>
          <w:sz w:val="28"/>
          <w:szCs w:val="28"/>
        </w:rPr>
        <w:t xml:space="preserve"> «Оказание первой медицинской помощи». </w:t>
      </w:r>
      <w:r w:rsidR="000E5D04">
        <w:rPr>
          <w:sz w:val="28"/>
          <w:szCs w:val="28"/>
        </w:rPr>
        <w:t>80</w:t>
      </w:r>
      <w:r w:rsidRPr="008121B6">
        <w:rPr>
          <w:sz w:val="28"/>
          <w:szCs w:val="28"/>
        </w:rPr>
        <w:t>% прошли курсы повышения квалификации по теме: «Информационно-коммуникативные технологии в де</w:t>
      </w:r>
      <w:r w:rsidRPr="008121B6">
        <w:rPr>
          <w:sz w:val="28"/>
          <w:szCs w:val="28"/>
        </w:rPr>
        <w:t>я</w:t>
      </w:r>
      <w:r w:rsidRPr="008121B6">
        <w:rPr>
          <w:sz w:val="28"/>
          <w:szCs w:val="28"/>
        </w:rPr>
        <w:t xml:space="preserve">тельности воспитателя в условиях </w:t>
      </w:r>
      <w:r w:rsidR="00811E6A">
        <w:rPr>
          <w:sz w:val="28"/>
          <w:szCs w:val="28"/>
        </w:rPr>
        <w:t xml:space="preserve">реализации ФГОС». Педагоги ДОУ </w:t>
      </w:r>
      <w:r w:rsidRPr="008121B6">
        <w:rPr>
          <w:sz w:val="28"/>
          <w:szCs w:val="28"/>
        </w:rPr>
        <w:t>повышают свою квалификацию  также на проводимых МО района и  в детском саду:  сем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>нарах, практикумах, педагогических советах, консультациях, открытых занятиях и т.д.</w:t>
      </w:r>
      <w:r w:rsidR="000E5D04">
        <w:rPr>
          <w:sz w:val="28"/>
          <w:szCs w:val="28"/>
        </w:rPr>
        <w:t xml:space="preserve"> </w:t>
      </w:r>
      <w:r w:rsidRPr="008121B6">
        <w:rPr>
          <w:sz w:val="28"/>
          <w:szCs w:val="28"/>
        </w:rPr>
        <w:t>Успешной реализации намеченных планов работы способствуют разноо</w:t>
      </w:r>
      <w:r w:rsidRPr="008121B6">
        <w:rPr>
          <w:sz w:val="28"/>
          <w:szCs w:val="28"/>
        </w:rPr>
        <w:t>б</w:t>
      </w:r>
      <w:r w:rsidRPr="008121B6">
        <w:rPr>
          <w:sz w:val="28"/>
          <w:szCs w:val="28"/>
        </w:rPr>
        <w:t>разные методические формы работы с кадрами:  деловые игры, тренинги, мастер-классы, смотры-конкурсы, дискуссии, творческие отчеты. У каждого педагога в методическом кабинете имеется творческая папка с накопленными материалами из опыта работы. Современными компь</w:t>
      </w:r>
      <w:r w:rsidR="000E5D04">
        <w:rPr>
          <w:sz w:val="28"/>
          <w:szCs w:val="28"/>
        </w:rPr>
        <w:t>ютерными технологиями владеют 70</w:t>
      </w:r>
      <w:r w:rsidRPr="008121B6">
        <w:rPr>
          <w:sz w:val="28"/>
          <w:szCs w:val="28"/>
        </w:rPr>
        <w:t xml:space="preserve"> % педагогов.</w:t>
      </w:r>
      <w:r w:rsidRPr="008121B6">
        <w:rPr>
          <w:sz w:val="28"/>
          <w:szCs w:val="28"/>
        </w:rPr>
        <w:br/>
      </w:r>
      <w:r w:rsidRPr="008121B6">
        <w:rPr>
          <w:bCs/>
          <w:sz w:val="28"/>
          <w:szCs w:val="28"/>
        </w:rPr>
        <w:t xml:space="preserve">            </w:t>
      </w:r>
      <w:r w:rsidR="00DA7927">
        <w:rPr>
          <w:bCs/>
          <w:sz w:val="28"/>
          <w:szCs w:val="28"/>
        </w:rPr>
        <w:t xml:space="preserve">                    </w:t>
      </w:r>
      <w:r w:rsidRPr="008121B6">
        <w:rPr>
          <w:b/>
          <w:bCs/>
          <w:iCs/>
          <w:sz w:val="28"/>
          <w:szCs w:val="28"/>
        </w:rPr>
        <w:t>Материально-техническое обеспечение ДОУ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 дошкольном учреждении создана материально-техническая база для жи</w:t>
      </w:r>
      <w:r w:rsidRPr="008121B6">
        <w:rPr>
          <w:sz w:val="28"/>
          <w:szCs w:val="28"/>
        </w:rPr>
        <w:t>з</w:t>
      </w:r>
      <w:r w:rsidRPr="008121B6">
        <w:rPr>
          <w:sz w:val="28"/>
          <w:szCs w:val="28"/>
        </w:rPr>
        <w:t>необеспечения и развития детей, ведется систематически работа по созданию предметно-развивающей среды. Здание детского сада светлое, имеется централ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 xml:space="preserve">зованное отопление, водопровод, канализация, сантехническое оборудование в удовлетворительном состоянии. </w:t>
      </w:r>
    </w:p>
    <w:p w:rsidR="008121B6" w:rsidRPr="008121B6" w:rsidRDefault="008121B6" w:rsidP="008121B6">
      <w:pPr>
        <w:jc w:val="both"/>
        <w:rPr>
          <w:sz w:val="28"/>
          <w:szCs w:val="28"/>
        </w:rPr>
      </w:pPr>
      <w:r w:rsidRPr="008121B6">
        <w:rPr>
          <w:sz w:val="28"/>
          <w:szCs w:val="28"/>
        </w:rPr>
        <w:tab/>
        <w:t>В детском саду имеются отдельные кабинеты для специалистов, музыкал</w:t>
      </w:r>
      <w:r w:rsidRPr="008121B6">
        <w:rPr>
          <w:sz w:val="28"/>
          <w:szCs w:val="28"/>
        </w:rPr>
        <w:t>ь</w:t>
      </w:r>
      <w:r w:rsidRPr="008121B6">
        <w:rPr>
          <w:sz w:val="28"/>
          <w:szCs w:val="28"/>
        </w:rPr>
        <w:t>ный зал, физкультурный зал. В группах – отдельные спальни. В настоящее время оборудуется комната по художественной и экспериментальной деятельности д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тей.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На территории ДОУ имеется физкультурная площадка, отдельные участки для каждой группы.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При создании предметно-развивающей среды воспитатели учитывают во</w:t>
      </w:r>
      <w:r w:rsidRPr="008121B6">
        <w:rPr>
          <w:sz w:val="28"/>
          <w:szCs w:val="28"/>
        </w:rPr>
        <w:t>з</w:t>
      </w:r>
      <w:r w:rsidRPr="008121B6">
        <w:rPr>
          <w:sz w:val="28"/>
          <w:szCs w:val="28"/>
        </w:rPr>
        <w:t>растные, индивидуальные особенности детей своей группы. Оборудованы гру</w:t>
      </w:r>
      <w:r w:rsidRPr="008121B6">
        <w:rPr>
          <w:sz w:val="28"/>
          <w:szCs w:val="28"/>
        </w:rPr>
        <w:t>п</w:t>
      </w:r>
      <w:r w:rsidRPr="008121B6">
        <w:rPr>
          <w:sz w:val="28"/>
          <w:szCs w:val="28"/>
        </w:rPr>
        <w:t>повые комнаты, включающие игровую, познавательную, обеденную зоны. Гру</w:t>
      </w:r>
      <w:r w:rsidRPr="008121B6">
        <w:rPr>
          <w:sz w:val="28"/>
          <w:szCs w:val="28"/>
        </w:rPr>
        <w:t>п</w:t>
      </w:r>
      <w:r w:rsidRPr="008121B6">
        <w:rPr>
          <w:sz w:val="28"/>
          <w:szCs w:val="28"/>
        </w:rPr>
        <w:t>пы постепенно пополняются современным игровым оборудованием, а помещения ДО</w:t>
      </w:r>
      <w:r w:rsidR="00811E6A">
        <w:rPr>
          <w:sz w:val="28"/>
          <w:szCs w:val="28"/>
        </w:rPr>
        <w:t>У современными информационными </w:t>
      </w:r>
      <w:r w:rsidRPr="008121B6">
        <w:rPr>
          <w:sz w:val="28"/>
          <w:szCs w:val="28"/>
        </w:rPr>
        <w:t>стендами. Предметная среда всех пом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щений групп оптимально насыщена, выдержана мера «необходимого и достато</w:t>
      </w:r>
      <w:r w:rsidRPr="008121B6">
        <w:rPr>
          <w:sz w:val="28"/>
          <w:szCs w:val="28"/>
        </w:rPr>
        <w:t>ч</w:t>
      </w:r>
      <w:r w:rsidRPr="008121B6">
        <w:rPr>
          <w:sz w:val="28"/>
          <w:szCs w:val="28"/>
        </w:rPr>
        <w:t>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</w:t>
      </w:r>
      <w:r w:rsidRPr="008121B6">
        <w:rPr>
          <w:sz w:val="28"/>
          <w:szCs w:val="28"/>
        </w:rPr>
        <w:t>з</w:t>
      </w:r>
      <w:r w:rsidRPr="008121B6">
        <w:rPr>
          <w:sz w:val="28"/>
          <w:szCs w:val="28"/>
        </w:rPr>
        <w:t>можностей, направляет усилия детей на эффективное использование отдельных ее элементов.</w:t>
      </w:r>
    </w:p>
    <w:p w:rsidR="008121B6" w:rsidRPr="008121B6" w:rsidRDefault="00DA7775" w:rsidP="00812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период с 2018 по 2020</w:t>
      </w:r>
      <w:r w:rsidR="008121B6" w:rsidRPr="008121B6">
        <w:rPr>
          <w:sz w:val="28"/>
          <w:szCs w:val="28"/>
        </w:rPr>
        <w:t xml:space="preserve"> г. в ДОУ произошла частичная модернизация м</w:t>
      </w:r>
      <w:r w:rsidR="008121B6" w:rsidRPr="008121B6">
        <w:rPr>
          <w:sz w:val="28"/>
          <w:szCs w:val="28"/>
        </w:rPr>
        <w:t>а</w:t>
      </w:r>
      <w:r w:rsidR="008121B6" w:rsidRPr="008121B6">
        <w:rPr>
          <w:sz w:val="28"/>
          <w:szCs w:val="28"/>
        </w:rPr>
        <w:t>териально-технической базы. За счет краевого бюджета было приобретено обор</w:t>
      </w:r>
      <w:r w:rsidR="008121B6" w:rsidRPr="008121B6">
        <w:rPr>
          <w:sz w:val="28"/>
          <w:szCs w:val="28"/>
        </w:rPr>
        <w:t>у</w:t>
      </w:r>
      <w:r w:rsidR="008121B6" w:rsidRPr="008121B6">
        <w:rPr>
          <w:sz w:val="28"/>
          <w:szCs w:val="28"/>
        </w:rPr>
        <w:t>дование для пищеблока (напольные весы</w:t>
      </w:r>
      <w:r w:rsidR="00811E6A">
        <w:rPr>
          <w:sz w:val="28"/>
          <w:szCs w:val="28"/>
        </w:rPr>
        <w:t>, электрическая мясорубка</w:t>
      </w:r>
      <w:r w:rsidR="008121B6" w:rsidRPr="008121B6">
        <w:rPr>
          <w:sz w:val="28"/>
          <w:szCs w:val="28"/>
        </w:rPr>
        <w:t>), приобретены водонагреватели для групповых помещений, стиральная машина</w:t>
      </w:r>
      <w:r w:rsidR="00811E6A">
        <w:rPr>
          <w:sz w:val="28"/>
          <w:szCs w:val="28"/>
        </w:rPr>
        <w:t xml:space="preserve"> автомат</w:t>
      </w:r>
      <w:r w:rsidR="008121B6" w:rsidRPr="008121B6">
        <w:rPr>
          <w:sz w:val="28"/>
          <w:szCs w:val="28"/>
        </w:rPr>
        <w:t xml:space="preserve"> для пр</w:t>
      </w:r>
      <w:r w:rsidR="008121B6" w:rsidRPr="008121B6">
        <w:rPr>
          <w:sz w:val="28"/>
          <w:szCs w:val="28"/>
        </w:rPr>
        <w:t>а</w:t>
      </w:r>
      <w:r w:rsidR="008121B6" w:rsidRPr="008121B6">
        <w:rPr>
          <w:sz w:val="28"/>
          <w:szCs w:val="28"/>
        </w:rPr>
        <w:t xml:space="preserve">чечной. Произведены ремонты в </w:t>
      </w:r>
      <w:r w:rsidR="00811E6A">
        <w:rPr>
          <w:sz w:val="28"/>
          <w:szCs w:val="28"/>
        </w:rPr>
        <w:t xml:space="preserve">подсобных помещения </w:t>
      </w:r>
      <w:r w:rsidR="00A03124">
        <w:rPr>
          <w:sz w:val="28"/>
          <w:szCs w:val="28"/>
        </w:rPr>
        <w:t>обоих этажей</w:t>
      </w:r>
      <w:r w:rsidR="008121B6" w:rsidRPr="008121B6">
        <w:rPr>
          <w:sz w:val="28"/>
          <w:szCs w:val="28"/>
        </w:rPr>
        <w:t>,</w:t>
      </w:r>
      <w:r w:rsidR="00A03124">
        <w:rPr>
          <w:sz w:val="28"/>
          <w:szCs w:val="28"/>
        </w:rPr>
        <w:t xml:space="preserve"> произвели частичный ремонт пола в музыкаль</w:t>
      </w:r>
      <w:r w:rsidR="008121B6" w:rsidRPr="008121B6">
        <w:rPr>
          <w:sz w:val="28"/>
          <w:szCs w:val="28"/>
        </w:rPr>
        <w:t>ном зале. За счет спонсо</w:t>
      </w:r>
      <w:r w:rsidR="00A03124">
        <w:rPr>
          <w:sz w:val="28"/>
          <w:szCs w:val="28"/>
        </w:rPr>
        <w:t>рских сре</w:t>
      </w:r>
      <w:proofErr w:type="gramStart"/>
      <w:r w:rsidR="00A03124">
        <w:rPr>
          <w:sz w:val="28"/>
          <w:szCs w:val="28"/>
        </w:rPr>
        <w:t>дств пр</w:t>
      </w:r>
      <w:proofErr w:type="gramEnd"/>
      <w:r w:rsidR="00A03124">
        <w:rPr>
          <w:sz w:val="28"/>
          <w:szCs w:val="28"/>
        </w:rPr>
        <w:t>ио</w:t>
      </w:r>
      <w:r w:rsidR="00A03124">
        <w:rPr>
          <w:sz w:val="28"/>
          <w:szCs w:val="28"/>
        </w:rPr>
        <w:t>б</w:t>
      </w:r>
      <w:r w:rsidR="00A03124">
        <w:rPr>
          <w:sz w:val="28"/>
          <w:szCs w:val="28"/>
        </w:rPr>
        <w:t>ретены: новый мат</w:t>
      </w:r>
      <w:r w:rsidR="004A07C2">
        <w:rPr>
          <w:sz w:val="28"/>
          <w:szCs w:val="28"/>
        </w:rPr>
        <w:t xml:space="preserve">, </w:t>
      </w:r>
      <w:r w:rsidR="00A03124">
        <w:rPr>
          <w:sz w:val="28"/>
          <w:szCs w:val="28"/>
        </w:rPr>
        <w:t>мячи</w:t>
      </w:r>
      <w:r w:rsidR="008121B6" w:rsidRPr="008121B6">
        <w:rPr>
          <w:sz w:val="28"/>
          <w:szCs w:val="28"/>
        </w:rPr>
        <w:t xml:space="preserve"> в спортив</w:t>
      </w:r>
      <w:r w:rsidR="004A07C2">
        <w:rPr>
          <w:sz w:val="28"/>
          <w:szCs w:val="28"/>
        </w:rPr>
        <w:t xml:space="preserve">ный зал, </w:t>
      </w:r>
      <w:r w:rsidR="00A03124">
        <w:rPr>
          <w:sz w:val="28"/>
          <w:szCs w:val="28"/>
        </w:rPr>
        <w:t>музыкальные игрушки</w:t>
      </w:r>
      <w:r w:rsidR="008121B6" w:rsidRPr="008121B6">
        <w:rPr>
          <w:sz w:val="28"/>
          <w:szCs w:val="28"/>
        </w:rPr>
        <w:t>, принтер для педагогов, пы</w:t>
      </w:r>
      <w:r w:rsidR="004A07C2">
        <w:rPr>
          <w:sz w:val="28"/>
          <w:szCs w:val="28"/>
        </w:rPr>
        <w:t xml:space="preserve">лесосы, </w:t>
      </w:r>
      <w:r w:rsidR="004A07C2" w:rsidRPr="008121B6">
        <w:rPr>
          <w:sz w:val="28"/>
          <w:szCs w:val="28"/>
        </w:rPr>
        <w:t>информационные стенды</w:t>
      </w:r>
      <w:r w:rsidR="004A07C2">
        <w:rPr>
          <w:sz w:val="28"/>
          <w:szCs w:val="28"/>
        </w:rPr>
        <w:t>, паласы в группы, колонка для м</w:t>
      </w:r>
      <w:r w:rsidR="004A07C2">
        <w:rPr>
          <w:sz w:val="28"/>
          <w:szCs w:val="28"/>
        </w:rPr>
        <w:t>у</w:t>
      </w:r>
      <w:r w:rsidR="004A07C2">
        <w:rPr>
          <w:sz w:val="28"/>
          <w:szCs w:val="28"/>
        </w:rPr>
        <w:t>зыкальных занятий.</w:t>
      </w:r>
    </w:p>
    <w:p w:rsidR="00A03124" w:rsidRDefault="00A03124" w:rsidP="008121B6">
      <w:pPr>
        <w:jc w:val="center"/>
        <w:rPr>
          <w:b/>
          <w:bCs/>
          <w:sz w:val="28"/>
          <w:szCs w:val="28"/>
        </w:rPr>
      </w:pPr>
    </w:p>
    <w:p w:rsidR="008121B6" w:rsidRPr="008121B6" w:rsidRDefault="008121B6" w:rsidP="008121B6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121B6">
        <w:rPr>
          <w:b/>
          <w:bCs/>
          <w:sz w:val="28"/>
          <w:szCs w:val="28"/>
        </w:rPr>
        <w:t>Воспитательно</w:t>
      </w:r>
      <w:proofErr w:type="spellEnd"/>
      <w:r w:rsidRPr="008121B6">
        <w:rPr>
          <w:b/>
          <w:bCs/>
          <w:sz w:val="28"/>
          <w:szCs w:val="28"/>
        </w:rPr>
        <w:t>-образовательный процесс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Образовательный процесс в детском саду осуществляется в соответствии с сеткой   занятий, которая составлена согласно требованиям санитарно-эпидемиологических правил и нормативов, с учетом недельной нагрузки, год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 xml:space="preserve">вым планированием, а также в соответствии с планом сопровождения введения ФГОС </w:t>
      </w:r>
      <w:proofErr w:type="gramStart"/>
      <w:r w:rsidRPr="008121B6">
        <w:rPr>
          <w:sz w:val="28"/>
          <w:szCs w:val="28"/>
        </w:rPr>
        <w:t>ДО</w:t>
      </w:r>
      <w:proofErr w:type="gramEnd"/>
      <w:r w:rsidRPr="008121B6">
        <w:rPr>
          <w:sz w:val="28"/>
          <w:szCs w:val="28"/>
        </w:rPr>
        <w:t>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 xml:space="preserve">Педагогический коллектив реализует образовательный процесс по основной образовательной программе дошкольного образования </w:t>
      </w:r>
      <w:r w:rsidR="00A03124">
        <w:rPr>
          <w:sz w:val="28"/>
          <w:szCs w:val="28"/>
        </w:rPr>
        <w:t>в рамках ФГОС ДО, с</w:t>
      </w:r>
      <w:r w:rsidR="00A03124">
        <w:rPr>
          <w:sz w:val="28"/>
          <w:szCs w:val="28"/>
        </w:rPr>
        <w:t>о</w:t>
      </w:r>
      <w:r w:rsidR="00A03124">
        <w:rPr>
          <w:sz w:val="28"/>
          <w:szCs w:val="28"/>
        </w:rPr>
        <w:t xml:space="preserve">ставленной </w:t>
      </w:r>
      <w:r w:rsidRPr="008121B6">
        <w:rPr>
          <w:sz w:val="28"/>
          <w:szCs w:val="28"/>
        </w:rPr>
        <w:t>на основе комплексно</w:t>
      </w:r>
      <w:r w:rsidR="00A03124">
        <w:rPr>
          <w:sz w:val="28"/>
          <w:szCs w:val="28"/>
        </w:rPr>
        <w:t xml:space="preserve">й </w:t>
      </w:r>
      <w:r w:rsidRPr="008121B6">
        <w:rPr>
          <w:sz w:val="28"/>
          <w:szCs w:val="28"/>
        </w:rPr>
        <w:t xml:space="preserve">программы «Радуга» Т.Н. </w:t>
      </w:r>
      <w:proofErr w:type="spellStart"/>
      <w:r w:rsidRPr="008121B6">
        <w:rPr>
          <w:sz w:val="28"/>
          <w:szCs w:val="28"/>
        </w:rPr>
        <w:t>Дороновой</w:t>
      </w:r>
      <w:proofErr w:type="spellEnd"/>
      <w:r w:rsidRPr="008121B6">
        <w:rPr>
          <w:sz w:val="28"/>
          <w:szCs w:val="28"/>
        </w:rPr>
        <w:t>, пр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граммы «Кроха» Г.Г. Григорьевой.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bCs/>
          <w:sz w:val="28"/>
          <w:szCs w:val="28"/>
        </w:rPr>
        <w:t>Годовой план</w:t>
      </w:r>
      <w:r w:rsidRPr="008121B6">
        <w:rPr>
          <w:sz w:val="28"/>
          <w:szCs w:val="28"/>
        </w:rPr>
        <w:t> составляется в соответствии со спецификой детского сада с учетом профессионального уровня педагогического коллектива.</w:t>
      </w:r>
    </w:p>
    <w:p w:rsidR="00A03124" w:rsidRDefault="00A03124" w:rsidP="008121B6">
      <w:pPr>
        <w:jc w:val="center"/>
        <w:rPr>
          <w:b/>
          <w:bCs/>
          <w:sz w:val="28"/>
          <w:szCs w:val="28"/>
        </w:rPr>
      </w:pPr>
    </w:p>
    <w:p w:rsidR="008121B6" w:rsidRPr="008121B6" w:rsidRDefault="008121B6" w:rsidP="008121B6">
      <w:pPr>
        <w:jc w:val="center"/>
        <w:rPr>
          <w:sz w:val="28"/>
          <w:szCs w:val="28"/>
        </w:rPr>
      </w:pPr>
      <w:r w:rsidRPr="008121B6">
        <w:rPr>
          <w:b/>
          <w:bCs/>
          <w:sz w:val="28"/>
          <w:szCs w:val="28"/>
        </w:rPr>
        <w:t>Взаимодействие с родителями воспитанников</w:t>
      </w:r>
    </w:p>
    <w:p w:rsidR="008121B6" w:rsidRPr="008121B6" w:rsidRDefault="008121B6" w:rsidP="008121B6">
      <w:pPr>
        <w:ind w:left="15" w:firstLine="693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Взаимодействие с родителями коллектив МКДОУ строит на принципе с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трудничества. </w:t>
      </w:r>
      <w:r w:rsidRPr="008121B6">
        <w:rPr>
          <w:sz w:val="28"/>
          <w:szCs w:val="28"/>
        </w:rPr>
        <w:br/>
        <w:t>При этом решаются приоритетные задачи: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повышение педагогической культуры родителей;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приобщение родителей к участию в жизни детского сада;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8121B6" w:rsidRPr="008121B6" w:rsidRDefault="008121B6" w:rsidP="008121B6">
      <w:pPr>
        <w:ind w:left="720"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Для решения задач используются различные формы работы: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групповые родительские собрания, консультации;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проведение совместных мероприятий для детей и родителей;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анкетирование;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наглядная информация;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дни открытых дверей;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выставки совместных работ;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посещение открытых мероприятий и участие в них;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размещение информации на официальном сайте ДОУ;</w:t>
      </w:r>
    </w:p>
    <w:p w:rsidR="008121B6" w:rsidRPr="008121B6" w:rsidRDefault="008121B6" w:rsidP="002B01E8">
      <w:pPr>
        <w:numPr>
          <w:ilvl w:val="0"/>
          <w:numId w:val="31"/>
        </w:numPr>
        <w:spacing w:after="200" w:line="276" w:lineRule="auto"/>
        <w:ind w:right="75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заключение договоров с родителями вновь поступивших детей.</w:t>
      </w:r>
    </w:p>
    <w:p w:rsidR="008121B6" w:rsidRPr="008121B6" w:rsidRDefault="008121B6" w:rsidP="008121B6">
      <w:pPr>
        <w:jc w:val="both"/>
        <w:rPr>
          <w:i/>
          <w:sz w:val="28"/>
          <w:szCs w:val="28"/>
        </w:rPr>
      </w:pPr>
    </w:p>
    <w:p w:rsidR="008121B6" w:rsidRDefault="00A03124" w:rsidP="008121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Результаты</w:t>
      </w:r>
      <w:r w:rsidR="008121B6" w:rsidRPr="008121B6">
        <w:rPr>
          <w:b/>
          <w:bCs/>
          <w:iCs/>
          <w:sz w:val="28"/>
          <w:szCs w:val="28"/>
        </w:rPr>
        <w:t xml:space="preserve"> образовательной деятельности</w:t>
      </w:r>
    </w:p>
    <w:p w:rsidR="00DA7927" w:rsidRPr="008121B6" w:rsidRDefault="00DA7927" w:rsidP="008121B6">
      <w:pPr>
        <w:jc w:val="center"/>
        <w:rPr>
          <w:b/>
          <w:bCs/>
          <w:iCs/>
          <w:sz w:val="28"/>
          <w:szCs w:val="28"/>
        </w:rPr>
      </w:pP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lastRenderedPageBreak/>
        <w:t>Отслеживание уровней развития детей осуществляется воспитателями и всеми специалистами на основе педагогической диагностики.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Формы проведения диагностики: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 - диагностические занятия (по каждому разделу программы);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 - диагностические срезы;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 - наблюдения, итоговые занятия;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 xml:space="preserve"> - </w:t>
      </w:r>
      <w:proofErr w:type="spellStart"/>
      <w:r w:rsidRPr="008121B6">
        <w:rPr>
          <w:sz w:val="28"/>
          <w:szCs w:val="28"/>
        </w:rPr>
        <w:t>взаимопросмотры</w:t>
      </w:r>
      <w:proofErr w:type="spellEnd"/>
      <w:r w:rsidRPr="008121B6">
        <w:rPr>
          <w:sz w:val="28"/>
          <w:szCs w:val="28"/>
        </w:rPr>
        <w:t>.</w:t>
      </w:r>
    </w:p>
    <w:p w:rsidR="008121B6" w:rsidRPr="008121B6" w:rsidRDefault="008121B6" w:rsidP="008121B6">
      <w:pPr>
        <w:ind w:firstLine="708"/>
        <w:rPr>
          <w:sz w:val="28"/>
          <w:szCs w:val="28"/>
        </w:rPr>
      </w:pPr>
      <w:r w:rsidRPr="008121B6">
        <w:rPr>
          <w:sz w:val="28"/>
          <w:szCs w:val="28"/>
        </w:rPr>
        <w:t>По всем параметрам ведется педагогический мониторинг.</w:t>
      </w:r>
    </w:p>
    <w:p w:rsidR="008121B6" w:rsidRPr="008121B6" w:rsidRDefault="008121B6" w:rsidP="008121B6">
      <w:pPr>
        <w:rPr>
          <w:sz w:val="28"/>
          <w:szCs w:val="28"/>
        </w:rPr>
      </w:pPr>
      <w:r w:rsidRPr="008121B6">
        <w:rPr>
          <w:sz w:val="28"/>
          <w:szCs w:val="28"/>
        </w:rPr>
        <w:t> </w:t>
      </w:r>
      <w:r w:rsidRPr="008121B6">
        <w:rPr>
          <w:sz w:val="28"/>
          <w:szCs w:val="28"/>
        </w:rPr>
        <w:tab/>
        <w:t>Результаты педагогического анализа показывают преобладание детей с в</w:t>
      </w:r>
      <w:r w:rsidRPr="008121B6">
        <w:rPr>
          <w:sz w:val="28"/>
          <w:szCs w:val="28"/>
        </w:rPr>
        <w:t>ы</w:t>
      </w:r>
      <w:r w:rsidRPr="008121B6">
        <w:rPr>
          <w:sz w:val="28"/>
          <w:szCs w:val="28"/>
        </w:rPr>
        <w:t>соким и средним уровнями развития, что говорит об эффективности педагогич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ского процесса в МКДОУ.</w:t>
      </w:r>
    </w:p>
    <w:p w:rsidR="008121B6" w:rsidRPr="008121B6" w:rsidRDefault="008121B6" w:rsidP="008121B6">
      <w:pPr>
        <w:outlineLvl w:val="0"/>
        <w:rPr>
          <w:sz w:val="28"/>
          <w:szCs w:val="28"/>
        </w:rPr>
      </w:pPr>
    </w:p>
    <w:p w:rsidR="008121B6" w:rsidRPr="008121B6" w:rsidRDefault="007F4C13" w:rsidP="007F4C13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         </w:t>
      </w:r>
      <w:r w:rsidR="008121B6" w:rsidRPr="008121B6">
        <w:rPr>
          <w:b/>
          <w:bCs/>
          <w:kern w:val="36"/>
          <w:sz w:val="28"/>
          <w:szCs w:val="28"/>
        </w:rPr>
        <w:t>Сохранение и укрепление здоровья воспитанников</w:t>
      </w:r>
    </w:p>
    <w:p w:rsidR="008121B6" w:rsidRPr="008121B6" w:rsidRDefault="008121B6" w:rsidP="008121B6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8121B6" w:rsidRPr="008121B6" w:rsidRDefault="00A03124" w:rsidP="00A0312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Здоровьесберегающая</w:t>
      </w:r>
      <w:proofErr w:type="spellEnd"/>
      <w:r>
        <w:rPr>
          <w:bCs/>
          <w:sz w:val="28"/>
          <w:szCs w:val="28"/>
        </w:rPr>
        <w:t xml:space="preserve"> </w:t>
      </w:r>
      <w:r w:rsidR="008121B6" w:rsidRPr="008121B6">
        <w:rPr>
          <w:bCs/>
          <w:sz w:val="28"/>
          <w:szCs w:val="28"/>
        </w:rPr>
        <w:t>направленность</w:t>
      </w:r>
      <w:r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воспитательно</w:t>
      </w:r>
      <w:proofErr w:type="spellEnd"/>
      <w:r>
        <w:rPr>
          <w:bCs/>
          <w:sz w:val="28"/>
          <w:szCs w:val="28"/>
        </w:rPr>
        <w:t xml:space="preserve">-образовательного </w:t>
      </w:r>
      <w:r w:rsidR="008121B6" w:rsidRPr="008121B6">
        <w:rPr>
          <w:bCs/>
          <w:sz w:val="28"/>
          <w:szCs w:val="28"/>
        </w:rPr>
        <w:t>пр</w:t>
      </w:r>
      <w:r w:rsidR="008121B6" w:rsidRPr="008121B6">
        <w:rPr>
          <w:bCs/>
          <w:sz w:val="28"/>
          <w:szCs w:val="28"/>
        </w:rPr>
        <w:t>о</w:t>
      </w:r>
      <w:r w:rsidR="008121B6" w:rsidRPr="008121B6">
        <w:rPr>
          <w:bCs/>
          <w:sz w:val="28"/>
          <w:szCs w:val="28"/>
        </w:rPr>
        <w:t>цесса</w:t>
      </w:r>
      <w:r w:rsidR="008121B6" w:rsidRPr="008121B6">
        <w:rPr>
          <w:b/>
          <w:bCs/>
          <w:iCs/>
          <w:sz w:val="28"/>
          <w:szCs w:val="28"/>
        </w:rPr>
        <w:t> </w:t>
      </w:r>
      <w:r w:rsidR="008121B6" w:rsidRPr="008121B6">
        <w:rPr>
          <w:sz w:val="28"/>
          <w:szCs w:val="28"/>
        </w:rPr>
        <w:t>обеспечивает формирование физической культуры детей и определяет о</w:t>
      </w:r>
      <w:r w:rsidR="008121B6" w:rsidRPr="008121B6">
        <w:rPr>
          <w:sz w:val="28"/>
          <w:szCs w:val="28"/>
        </w:rPr>
        <w:t>б</w:t>
      </w:r>
      <w:r w:rsidR="008121B6" w:rsidRPr="008121B6">
        <w:rPr>
          <w:sz w:val="28"/>
          <w:szCs w:val="28"/>
        </w:rPr>
        <w:t xml:space="preserve">щую направленность процессов реализации и освоения Программы ДОУ. </w:t>
      </w:r>
    </w:p>
    <w:p w:rsidR="008121B6" w:rsidRPr="008121B6" w:rsidRDefault="00A03124" w:rsidP="008121B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направления </w:t>
      </w:r>
      <w:r w:rsidR="008121B6" w:rsidRPr="008121B6">
        <w:rPr>
          <w:color w:val="000000"/>
          <w:sz w:val="28"/>
          <w:szCs w:val="28"/>
        </w:rPr>
        <w:t>физкультурно-оздоровительной работы ДОУ:</w:t>
      </w:r>
    </w:p>
    <w:p w:rsidR="008121B6" w:rsidRPr="008121B6" w:rsidRDefault="008121B6" w:rsidP="00A03124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142" w:hanging="142"/>
        <w:jc w:val="both"/>
        <w:rPr>
          <w:b/>
          <w:color w:val="000000"/>
          <w:spacing w:val="-4"/>
          <w:sz w:val="28"/>
          <w:szCs w:val="28"/>
        </w:rPr>
      </w:pPr>
      <w:r w:rsidRPr="008121B6">
        <w:rPr>
          <w:color w:val="000000"/>
          <w:spacing w:val="-4"/>
          <w:sz w:val="28"/>
          <w:szCs w:val="28"/>
        </w:rPr>
        <w:tab/>
      </w:r>
      <w:r w:rsidRPr="008121B6">
        <w:rPr>
          <w:color w:val="000000"/>
          <w:spacing w:val="-4"/>
          <w:sz w:val="28"/>
          <w:szCs w:val="28"/>
        </w:rPr>
        <w:tab/>
      </w:r>
      <w:r w:rsidRPr="008121B6">
        <w:rPr>
          <w:color w:val="000000"/>
          <w:spacing w:val="-4"/>
          <w:sz w:val="28"/>
          <w:szCs w:val="28"/>
        </w:rPr>
        <w:tab/>
      </w:r>
      <w:r w:rsidRPr="008121B6">
        <w:rPr>
          <w:b/>
          <w:color w:val="000000"/>
          <w:spacing w:val="-4"/>
          <w:sz w:val="28"/>
          <w:szCs w:val="28"/>
        </w:rPr>
        <w:t>1. Создание условий.</w:t>
      </w:r>
    </w:p>
    <w:p w:rsidR="008121B6" w:rsidRPr="008121B6" w:rsidRDefault="008121B6" w:rsidP="00A03124">
      <w:pPr>
        <w:widowControl w:val="0"/>
        <w:numPr>
          <w:ilvl w:val="0"/>
          <w:numId w:val="3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21B6">
        <w:rPr>
          <w:sz w:val="28"/>
          <w:szCs w:val="28"/>
        </w:rPr>
        <w:t>организация здоровье сберегающей среды в ДОУ</w:t>
      </w:r>
    </w:p>
    <w:p w:rsidR="008121B6" w:rsidRPr="008121B6" w:rsidRDefault="00A03124" w:rsidP="00A03124">
      <w:pPr>
        <w:widowControl w:val="0"/>
        <w:numPr>
          <w:ilvl w:val="0"/>
          <w:numId w:val="3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  благоприятного т</w:t>
      </w:r>
      <w:r w:rsidR="008121B6" w:rsidRPr="008121B6">
        <w:rPr>
          <w:sz w:val="28"/>
          <w:szCs w:val="28"/>
        </w:rPr>
        <w:t>ечения   адаптации</w:t>
      </w:r>
    </w:p>
    <w:p w:rsidR="008121B6" w:rsidRPr="008121B6" w:rsidRDefault="008121B6" w:rsidP="00A03124">
      <w:pPr>
        <w:widowControl w:val="0"/>
        <w:numPr>
          <w:ilvl w:val="0"/>
          <w:numId w:val="34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21B6">
        <w:rPr>
          <w:sz w:val="28"/>
          <w:szCs w:val="28"/>
        </w:rPr>
        <w:t>выполн</w:t>
      </w:r>
      <w:r w:rsidR="00A03124">
        <w:rPr>
          <w:sz w:val="28"/>
          <w:szCs w:val="28"/>
        </w:rPr>
        <w:t>ение   санитарно-гигиенического</w:t>
      </w:r>
      <w:r w:rsidRPr="008121B6">
        <w:rPr>
          <w:sz w:val="28"/>
          <w:szCs w:val="28"/>
        </w:rPr>
        <w:t xml:space="preserve"> режима</w:t>
      </w:r>
    </w:p>
    <w:p w:rsidR="008121B6" w:rsidRPr="008121B6" w:rsidRDefault="008121B6" w:rsidP="008121B6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pacing w:val="-6"/>
          <w:sz w:val="28"/>
          <w:szCs w:val="28"/>
        </w:rPr>
      </w:pPr>
      <w:r w:rsidRPr="008121B6">
        <w:rPr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направление.</w:t>
      </w:r>
    </w:p>
    <w:p w:rsidR="008121B6" w:rsidRPr="008121B6" w:rsidRDefault="008121B6" w:rsidP="00A0312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8121B6">
        <w:rPr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8121B6" w:rsidRPr="008121B6" w:rsidRDefault="008121B6" w:rsidP="00A0312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8121B6">
        <w:rPr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тодик</w:t>
      </w:r>
    </w:p>
    <w:p w:rsidR="008121B6" w:rsidRPr="008121B6" w:rsidRDefault="008121B6" w:rsidP="00A0312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8121B6">
        <w:rPr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8121B6" w:rsidRPr="008121B6" w:rsidRDefault="008121B6" w:rsidP="00A0312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8121B6">
        <w:rPr>
          <w:sz w:val="28"/>
          <w:szCs w:val="28"/>
        </w:rPr>
        <w:t xml:space="preserve"> составление планов оздоровления</w:t>
      </w:r>
    </w:p>
    <w:p w:rsidR="008121B6" w:rsidRPr="008121B6" w:rsidRDefault="008121B6" w:rsidP="00A03124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  <w:sz w:val="28"/>
          <w:szCs w:val="28"/>
        </w:rPr>
      </w:pPr>
      <w:r w:rsidRPr="008121B6">
        <w:rPr>
          <w:sz w:val="28"/>
          <w:szCs w:val="28"/>
        </w:rPr>
        <w:t>определение показателей   физического развития, двигательной подгото</w:t>
      </w:r>
      <w:r w:rsidRPr="008121B6">
        <w:rPr>
          <w:sz w:val="28"/>
          <w:szCs w:val="28"/>
        </w:rPr>
        <w:t>в</w:t>
      </w:r>
      <w:r w:rsidRPr="008121B6">
        <w:rPr>
          <w:sz w:val="28"/>
          <w:szCs w:val="28"/>
        </w:rPr>
        <w:t>ленности, объективных и субъективных критериев здоровья мето</w:t>
      </w:r>
      <w:r w:rsidR="00A03124">
        <w:rPr>
          <w:sz w:val="28"/>
          <w:szCs w:val="28"/>
        </w:rPr>
        <w:t xml:space="preserve">дами </w:t>
      </w:r>
      <w:r w:rsidRPr="008121B6">
        <w:rPr>
          <w:sz w:val="28"/>
          <w:szCs w:val="28"/>
        </w:rPr>
        <w:t>ди</w:t>
      </w:r>
      <w:r w:rsidRPr="008121B6">
        <w:rPr>
          <w:sz w:val="28"/>
          <w:szCs w:val="28"/>
        </w:rPr>
        <w:t>а</w:t>
      </w:r>
      <w:r w:rsidRPr="008121B6">
        <w:rPr>
          <w:sz w:val="28"/>
          <w:szCs w:val="28"/>
        </w:rPr>
        <w:t>гностики.</w:t>
      </w:r>
    </w:p>
    <w:p w:rsidR="008121B6" w:rsidRPr="008121B6" w:rsidRDefault="008121B6" w:rsidP="008121B6">
      <w:pPr>
        <w:widowControl w:val="0"/>
        <w:shd w:val="clear" w:color="auto" w:fill="FFFFFF"/>
        <w:autoSpaceDE w:val="0"/>
        <w:autoSpaceDN w:val="0"/>
        <w:adjustRightInd w:val="0"/>
        <w:spacing w:before="7"/>
        <w:ind w:left="142" w:firstLine="566"/>
        <w:jc w:val="both"/>
        <w:rPr>
          <w:b/>
          <w:color w:val="000000"/>
          <w:spacing w:val="-3"/>
          <w:sz w:val="28"/>
          <w:szCs w:val="28"/>
        </w:rPr>
      </w:pPr>
      <w:r w:rsidRPr="008121B6">
        <w:rPr>
          <w:b/>
          <w:color w:val="000000"/>
          <w:spacing w:val="-3"/>
          <w:sz w:val="28"/>
          <w:szCs w:val="28"/>
        </w:rPr>
        <w:t>3. Физкультурно-оздоровительное направление.</w:t>
      </w:r>
    </w:p>
    <w:p w:rsidR="008121B6" w:rsidRPr="008121B6" w:rsidRDefault="008121B6" w:rsidP="00A0312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7"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решение оздоровительных задач всеми средствами физической культуры</w:t>
      </w:r>
    </w:p>
    <w:p w:rsidR="008121B6" w:rsidRPr="008121B6" w:rsidRDefault="008121B6" w:rsidP="00A0312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7"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коррекция отдельных отклонений в физическом и психическом здоровье</w:t>
      </w:r>
    </w:p>
    <w:p w:rsidR="00A03124" w:rsidRDefault="00A03124" w:rsidP="008121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121B6" w:rsidRPr="008121B6" w:rsidRDefault="008121B6" w:rsidP="008121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121B6">
        <w:rPr>
          <w:b/>
          <w:sz w:val="28"/>
          <w:szCs w:val="28"/>
        </w:rPr>
        <w:t>4. Профилактическое направление.</w:t>
      </w:r>
    </w:p>
    <w:p w:rsidR="008121B6" w:rsidRPr="008121B6" w:rsidRDefault="008121B6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проведение обследований   по скрининг - программе и выявление   патол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гий</w:t>
      </w:r>
    </w:p>
    <w:p w:rsidR="008121B6" w:rsidRPr="008121B6" w:rsidRDefault="008121B6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8121B6" w:rsidRPr="008121B6" w:rsidRDefault="00A03124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острых заболеваний методами </w:t>
      </w:r>
      <w:r w:rsidR="008121B6" w:rsidRPr="008121B6">
        <w:rPr>
          <w:sz w:val="28"/>
          <w:szCs w:val="28"/>
        </w:rPr>
        <w:t>неспецифической проф</w:t>
      </w:r>
      <w:r w:rsidR="008121B6" w:rsidRPr="008121B6">
        <w:rPr>
          <w:sz w:val="28"/>
          <w:szCs w:val="28"/>
        </w:rPr>
        <w:t>и</w:t>
      </w:r>
      <w:r w:rsidR="008121B6" w:rsidRPr="008121B6">
        <w:rPr>
          <w:sz w:val="28"/>
          <w:szCs w:val="28"/>
        </w:rPr>
        <w:lastRenderedPageBreak/>
        <w:t>лактики</w:t>
      </w:r>
    </w:p>
    <w:p w:rsidR="008121B6" w:rsidRPr="008121B6" w:rsidRDefault="008121B6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 w:rsidRPr="008121B6">
        <w:rPr>
          <w:sz w:val="28"/>
          <w:szCs w:val="28"/>
        </w:rPr>
        <w:t>противорецидивн</w:t>
      </w:r>
      <w:r w:rsidR="00A03124">
        <w:rPr>
          <w:sz w:val="28"/>
          <w:szCs w:val="28"/>
        </w:rPr>
        <w:t>ое</w:t>
      </w:r>
      <w:proofErr w:type="spellEnd"/>
      <w:r w:rsidR="00A03124">
        <w:rPr>
          <w:sz w:val="28"/>
          <w:szCs w:val="28"/>
        </w:rPr>
        <w:t xml:space="preserve"> лечение </w:t>
      </w:r>
      <w:r w:rsidRPr="008121B6">
        <w:rPr>
          <w:sz w:val="28"/>
          <w:szCs w:val="28"/>
        </w:rPr>
        <w:t>хронических заболеваний</w:t>
      </w:r>
    </w:p>
    <w:p w:rsidR="008121B6" w:rsidRPr="008121B6" w:rsidRDefault="008121B6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дегельминтизация</w:t>
      </w:r>
    </w:p>
    <w:p w:rsidR="008121B6" w:rsidRPr="008121B6" w:rsidRDefault="008121B6" w:rsidP="00A0312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оказание скорой помощи при неотложных состояниях.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Оздоровительная работа в ДОУ проводится на основе нормативно - прав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вых документов: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- СанПиН «Санитарно-эпидемиологические требования к устройству, с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держанию и организации режима работы дошкольных организациях».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 ДОУ разработан и используется мониторинг состояния здоровья восп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>танников, что важно для своевременного выявления отклонений в их здор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вье. Для всех возрастных групп разработан </w:t>
      </w:r>
      <w:r w:rsidRPr="008121B6">
        <w:rPr>
          <w:iCs/>
          <w:sz w:val="28"/>
          <w:szCs w:val="28"/>
        </w:rPr>
        <w:t>режим дня</w:t>
      </w:r>
      <w:r w:rsidRPr="008121B6">
        <w:rPr>
          <w:sz w:val="28"/>
          <w:szCs w:val="28"/>
        </w:rPr>
        <w:t> с учётом возрастных ос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 xml:space="preserve">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 </w:t>
      </w:r>
    </w:p>
    <w:p w:rsidR="008121B6" w:rsidRPr="008121B6" w:rsidRDefault="008121B6" w:rsidP="008121B6">
      <w:pPr>
        <w:jc w:val="center"/>
        <w:rPr>
          <w:iCs/>
          <w:sz w:val="28"/>
          <w:szCs w:val="28"/>
        </w:rPr>
      </w:pPr>
      <w:r w:rsidRPr="008121B6">
        <w:rPr>
          <w:b/>
          <w:bCs/>
          <w:sz w:val="28"/>
          <w:szCs w:val="28"/>
        </w:rPr>
        <w:t>Уровень   физического развития детей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 детском саду созданы все условия для физкультурно-оздоровительной р</w:t>
      </w:r>
      <w:r w:rsidRPr="008121B6">
        <w:rPr>
          <w:sz w:val="28"/>
          <w:szCs w:val="28"/>
        </w:rPr>
        <w:t>а</w:t>
      </w:r>
      <w:r w:rsidRPr="008121B6">
        <w:rPr>
          <w:sz w:val="28"/>
          <w:szCs w:val="28"/>
        </w:rPr>
        <w:t xml:space="preserve">боты с детьми. Имеется инструктор по </w:t>
      </w:r>
      <w:r w:rsidR="00A03124">
        <w:rPr>
          <w:sz w:val="28"/>
          <w:szCs w:val="28"/>
        </w:rPr>
        <w:t>физической культуре. В ДОУ есть</w:t>
      </w:r>
      <w:r w:rsidRPr="008121B6">
        <w:rPr>
          <w:sz w:val="28"/>
          <w:szCs w:val="28"/>
        </w:rPr>
        <w:t xml:space="preserve"> спо</w:t>
      </w:r>
      <w:r w:rsidRPr="008121B6">
        <w:rPr>
          <w:sz w:val="28"/>
          <w:szCs w:val="28"/>
        </w:rPr>
        <w:t>р</w:t>
      </w:r>
      <w:r w:rsidRPr="008121B6">
        <w:rPr>
          <w:sz w:val="28"/>
          <w:szCs w:val="28"/>
        </w:rPr>
        <w:t xml:space="preserve">тивный зал и спортивная площадка. </w:t>
      </w: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proofErr w:type="gramStart"/>
      <w:r w:rsidRPr="008121B6">
        <w:rPr>
          <w:sz w:val="28"/>
          <w:szCs w:val="28"/>
        </w:rPr>
        <w:t>Результаты диагностики уровня   физического развития дошкольников п</w:t>
      </w:r>
      <w:r w:rsidRPr="008121B6">
        <w:rPr>
          <w:sz w:val="28"/>
          <w:szCs w:val="28"/>
        </w:rPr>
        <w:t>о</w:t>
      </w:r>
      <w:r w:rsidR="00DA7775">
        <w:rPr>
          <w:sz w:val="28"/>
          <w:szCs w:val="28"/>
        </w:rPr>
        <w:t>казали, что в 2018</w:t>
      </w:r>
      <w:r w:rsidRPr="008121B6">
        <w:rPr>
          <w:sz w:val="28"/>
          <w:szCs w:val="28"/>
        </w:rPr>
        <w:t xml:space="preserve"> учебном году средний урове</w:t>
      </w:r>
      <w:r w:rsidR="00A03124">
        <w:rPr>
          <w:sz w:val="28"/>
          <w:szCs w:val="28"/>
        </w:rPr>
        <w:t>нь физического развития имели 21% детей, выше среднего – 64%, высокий – 15</w:t>
      </w:r>
      <w:r w:rsidRPr="008121B6">
        <w:rPr>
          <w:sz w:val="28"/>
          <w:szCs w:val="28"/>
        </w:rPr>
        <w:t>%.  В 2019 году средний урове</w:t>
      </w:r>
      <w:r w:rsidR="00A03124">
        <w:rPr>
          <w:sz w:val="28"/>
          <w:szCs w:val="28"/>
        </w:rPr>
        <w:t>нь физического развития имеют 23% детей, выше среднего– 61%, высокий – 16</w:t>
      </w:r>
      <w:r w:rsidRPr="008121B6">
        <w:rPr>
          <w:sz w:val="28"/>
          <w:szCs w:val="28"/>
        </w:rPr>
        <w:t>%.  Анализ заболеваемости показал, что на 01.01.2018 г. пропущено одним ребенком 9 дней, на 01.01.2019 г. пропущено одним ребенком 8 дней.</w:t>
      </w:r>
      <w:proofErr w:type="gramEnd"/>
    </w:p>
    <w:p w:rsidR="008121B6" w:rsidRPr="008121B6" w:rsidRDefault="00A03124" w:rsidP="008121B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Медицинский блок включает в себя </w:t>
      </w:r>
      <w:r w:rsidR="008121B6" w:rsidRPr="008121B6">
        <w:rPr>
          <w:sz w:val="28"/>
          <w:szCs w:val="28"/>
        </w:rPr>
        <w:t>медицинский, процедурный кабинет, изолятор и оснащен необходимым медицинским инструментарием, набором м</w:t>
      </w:r>
      <w:r w:rsidR="008121B6" w:rsidRPr="008121B6">
        <w:rPr>
          <w:sz w:val="28"/>
          <w:szCs w:val="28"/>
        </w:rPr>
        <w:t>е</w:t>
      </w:r>
      <w:r w:rsidR="008121B6" w:rsidRPr="008121B6">
        <w:rPr>
          <w:sz w:val="28"/>
          <w:szCs w:val="28"/>
        </w:rPr>
        <w:t xml:space="preserve">дикаментов. </w:t>
      </w:r>
    </w:p>
    <w:p w:rsidR="008121B6" w:rsidRPr="008121B6" w:rsidRDefault="008121B6" w:rsidP="008121B6">
      <w:pPr>
        <w:jc w:val="both"/>
        <w:rPr>
          <w:sz w:val="28"/>
          <w:szCs w:val="28"/>
        </w:rPr>
      </w:pPr>
      <w:r w:rsidRPr="008121B6">
        <w:rPr>
          <w:sz w:val="28"/>
          <w:szCs w:val="28"/>
        </w:rPr>
        <w:t> </w:t>
      </w:r>
      <w:r w:rsidRPr="008121B6">
        <w:rPr>
          <w:sz w:val="28"/>
          <w:szCs w:val="28"/>
        </w:rPr>
        <w:tab/>
        <w:t>Ежегодно проводятся углубленные осмотры детей врачами-специалистами</w:t>
      </w:r>
      <w:r w:rsidR="00A03124">
        <w:rPr>
          <w:sz w:val="28"/>
          <w:szCs w:val="28"/>
        </w:rPr>
        <w:t>. Физкультурно-оздоровительное развитие </w:t>
      </w:r>
      <w:r w:rsidR="00D374A7">
        <w:rPr>
          <w:sz w:val="28"/>
          <w:szCs w:val="28"/>
        </w:rPr>
        <w:t>дошкольника является важным напра</w:t>
      </w:r>
      <w:r w:rsidR="00D374A7">
        <w:rPr>
          <w:sz w:val="28"/>
          <w:szCs w:val="28"/>
        </w:rPr>
        <w:t>в</w:t>
      </w:r>
      <w:r w:rsidR="00D374A7">
        <w:rPr>
          <w:sz w:val="28"/>
          <w:szCs w:val="28"/>
        </w:rPr>
        <w:t>лением деятельности </w:t>
      </w:r>
      <w:r w:rsidRPr="008121B6">
        <w:rPr>
          <w:sz w:val="28"/>
          <w:szCs w:val="28"/>
        </w:rPr>
        <w:t xml:space="preserve">нашего детского сада. </w:t>
      </w:r>
    </w:p>
    <w:p w:rsidR="008121B6" w:rsidRPr="008121B6" w:rsidRDefault="00A03124" w:rsidP="00812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реализации о</w:t>
      </w:r>
      <w:r w:rsidR="008121B6" w:rsidRPr="008121B6">
        <w:rPr>
          <w:sz w:val="28"/>
          <w:szCs w:val="28"/>
        </w:rPr>
        <w:t>здоровительных задач в работе с детьми, в ДОУ установлены такие формы организации:</w:t>
      </w:r>
    </w:p>
    <w:p w:rsidR="008121B6" w:rsidRPr="008121B6" w:rsidRDefault="00D374A7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утренняя </w:t>
      </w:r>
      <w:r w:rsidR="008121B6" w:rsidRPr="008121B6">
        <w:rPr>
          <w:sz w:val="28"/>
          <w:szCs w:val="28"/>
        </w:rPr>
        <w:t>гимнастика;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физкультурные занятия в зале и на спортивной площадке в летний период;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физкультминутки;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гимнастика после сна;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спортивные игры, праздники, развлечения, месячники здоровья;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индивидуальная работа с детьми;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витаминизация;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прогулки;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подвижные игры;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занятия по профилактике плоскостопия.</w:t>
      </w:r>
    </w:p>
    <w:p w:rsidR="008121B6" w:rsidRPr="008121B6" w:rsidRDefault="008121B6" w:rsidP="002B01E8">
      <w:pPr>
        <w:numPr>
          <w:ilvl w:val="0"/>
          <w:numId w:val="3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дыхательная гимнастика.</w:t>
      </w:r>
    </w:p>
    <w:p w:rsidR="008121B6" w:rsidRPr="008121B6" w:rsidRDefault="008121B6" w:rsidP="008121B6">
      <w:pPr>
        <w:jc w:val="both"/>
        <w:rPr>
          <w:sz w:val="28"/>
          <w:szCs w:val="28"/>
        </w:rPr>
      </w:pPr>
      <w:r w:rsidRPr="008121B6">
        <w:rPr>
          <w:sz w:val="28"/>
          <w:szCs w:val="28"/>
        </w:rPr>
        <w:t>   </w:t>
      </w:r>
      <w:r w:rsidRPr="008121B6">
        <w:rPr>
          <w:sz w:val="28"/>
          <w:szCs w:val="28"/>
        </w:rPr>
        <w:tab/>
      </w:r>
    </w:p>
    <w:p w:rsidR="008121B6" w:rsidRPr="008121B6" w:rsidRDefault="007F4C13" w:rsidP="008121B6">
      <w:pPr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 xml:space="preserve">                        </w:t>
      </w:r>
      <w:r w:rsidR="008121B6" w:rsidRPr="008121B6">
        <w:rPr>
          <w:b/>
          <w:bCs/>
          <w:kern w:val="36"/>
          <w:sz w:val="28"/>
          <w:szCs w:val="28"/>
        </w:rPr>
        <w:t xml:space="preserve"> Организация питания, обеспечение безопасности</w:t>
      </w:r>
    </w:p>
    <w:p w:rsidR="008121B6" w:rsidRPr="008121B6" w:rsidRDefault="008121B6" w:rsidP="008121B6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8121B6" w:rsidRPr="008121B6" w:rsidRDefault="008121B6" w:rsidP="008121B6">
      <w:pPr>
        <w:jc w:val="center"/>
        <w:rPr>
          <w:sz w:val="28"/>
          <w:szCs w:val="28"/>
        </w:rPr>
      </w:pPr>
      <w:r w:rsidRPr="008121B6">
        <w:rPr>
          <w:b/>
          <w:bCs/>
          <w:sz w:val="28"/>
          <w:szCs w:val="28"/>
        </w:rPr>
        <w:t>Организация питания</w:t>
      </w:r>
    </w:p>
    <w:p w:rsidR="008121B6" w:rsidRPr="008121B6" w:rsidRDefault="00C47008" w:rsidP="008121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МКДОУ организовано 4</w:t>
      </w:r>
      <w:r w:rsidR="008121B6" w:rsidRPr="008121B6">
        <w:rPr>
          <w:sz w:val="28"/>
          <w:szCs w:val="28"/>
        </w:rPr>
        <w:t>-х разовое питание. Составлено десятидневное перспективное меню.  При составлении меню соблюдаются требования нормат</w:t>
      </w:r>
      <w:r w:rsidR="008121B6" w:rsidRPr="008121B6">
        <w:rPr>
          <w:sz w:val="28"/>
          <w:szCs w:val="28"/>
        </w:rPr>
        <w:t>и</w:t>
      </w:r>
      <w:r w:rsidR="008121B6" w:rsidRPr="008121B6">
        <w:rPr>
          <w:sz w:val="28"/>
          <w:szCs w:val="28"/>
        </w:rPr>
        <w:t>вов калорийности питания. Постоянно проводится витаминизация третьего бл</w:t>
      </w:r>
      <w:r w:rsidR="008121B6" w:rsidRPr="008121B6">
        <w:rPr>
          <w:sz w:val="28"/>
          <w:szCs w:val="28"/>
        </w:rPr>
        <w:t>ю</w:t>
      </w:r>
      <w:r w:rsidR="008121B6" w:rsidRPr="008121B6">
        <w:rPr>
          <w:sz w:val="28"/>
          <w:szCs w:val="28"/>
        </w:rPr>
        <w:t>да. При поставке продуктов строго отслеживается наличие сертификатов кач</w:t>
      </w:r>
      <w:r w:rsidR="008121B6" w:rsidRPr="008121B6">
        <w:rPr>
          <w:sz w:val="28"/>
          <w:szCs w:val="28"/>
        </w:rPr>
        <w:t>е</w:t>
      </w:r>
      <w:r w:rsidR="008121B6" w:rsidRPr="008121B6">
        <w:rPr>
          <w:sz w:val="28"/>
          <w:szCs w:val="28"/>
        </w:rPr>
        <w:t>ства. Контроль над организацией питания осуществляется заведующим МКДОУ.</w:t>
      </w:r>
    </w:p>
    <w:p w:rsid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На пищеблоке имеется вся необходимая документация по организации де</w:t>
      </w:r>
      <w:r w:rsidRPr="008121B6">
        <w:rPr>
          <w:sz w:val="28"/>
          <w:szCs w:val="28"/>
        </w:rPr>
        <w:t>т</w:t>
      </w:r>
      <w:r w:rsidRPr="008121B6">
        <w:rPr>
          <w:sz w:val="28"/>
          <w:szCs w:val="28"/>
        </w:rPr>
        <w:t xml:space="preserve">ского питания: </w:t>
      </w:r>
      <w:proofErr w:type="spellStart"/>
      <w:r w:rsidRPr="008121B6">
        <w:rPr>
          <w:sz w:val="28"/>
          <w:szCs w:val="28"/>
        </w:rPr>
        <w:t>бракеражный</w:t>
      </w:r>
      <w:proofErr w:type="spellEnd"/>
      <w:r w:rsidRPr="008121B6">
        <w:rPr>
          <w:sz w:val="28"/>
          <w:szCs w:val="28"/>
        </w:rPr>
        <w:t xml:space="preserve"> журнал, журнал здоровья, технологические карты для приготовления пищи. На каждый день пишется меню-раскладка. В настоящее время разрабатывается новое десятидневное перспективное меню.</w:t>
      </w:r>
    </w:p>
    <w:p w:rsidR="00DA7927" w:rsidRPr="008121B6" w:rsidRDefault="00DA7927" w:rsidP="008121B6">
      <w:pPr>
        <w:ind w:firstLine="708"/>
        <w:jc w:val="both"/>
        <w:rPr>
          <w:sz w:val="28"/>
          <w:szCs w:val="28"/>
        </w:rPr>
      </w:pPr>
    </w:p>
    <w:p w:rsidR="008121B6" w:rsidRDefault="008121B6" w:rsidP="008121B6">
      <w:pPr>
        <w:jc w:val="center"/>
        <w:rPr>
          <w:b/>
          <w:bCs/>
          <w:iCs/>
          <w:sz w:val="28"/>
          <w:szCs w:val="28"/>
        </w:rPr>
      </w:pPr>
      <w:r w:rsidRPr="008121B6">
        <w:rPr>
          <w:b/>
          <w:bCs/>
          <w:iCs/>
          <w:sz w:val="28"/>
          <w:szCs w:val="28"/>
        </w:rPr>
        <w:t>Обеспечение безопасности образовательного учреждения</w:t>
      </w:r>
    </w:p>
    <w:p w:rsidR="00DA7927" w:rsidRPr="008121B6" w:rsidRDefault="00DA7927" w:rsidP="008121B6">
      <w:pPr>
        <w:jc w:val="center"/>
        <w:rPr>
          <w:sz w:val="28"/>
          <w:szCs w:val="28"/>
        </w:rPr>
      </w:pPr>
    </w:p>
    <w:p w:rsidR="008121B6" w:rsidRPr="008121B6" w:rsidRDefault="008121B6" w:rsidP="008121B6">
      <w:pPr>
        <w:ind w:firstLine="708"/>
        <w:jc w:val="both"/>
        <w:rPr>
          <w:sz w:val="28"/>
          <w:szCs w:val="28"/>
        </w:rPr>
      </w:pPr>
      <w:r w:rsidRPr="008121B6">
        <w:rPr>
          <w:sz w:val="28"/>
          <w:szCs w:val="28"/>
        </w:rPr>
        <w:t>В ДОУ установлены камеры вид</w:t>
      </w:r>
      <w:r w:rsidR="00D374A7">
        <w:rPr>
          <w:sz w:val="28"/>
          <w:szCs w:val="28"/>
        </w:rPr>
        <w:t xml:space="preserve">еонаблюдения. Имеется пожарная </w:t>
      </w:r>
      <w:r w:rsidRPr="008121B6">
        <w:rPr>
          <w:sz w:val="28"/>
          <w:szCs w:val="28"/>
        </w:rPr>
        <w:t>сигнал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>зация, планы эвакуации, информационный стенд по безопасности. Обеспечение условий безопасности в МКДОУ выполняется согласно локальным нормативно-правовым документам. Разработан паспорт безопасности, паспорт дорожной бе</w:t>
      </w:r>
      <w:r w:rsidRPr="008121B6">
        <w:rPr>
          <w:sz w:val="28"/>
          <w:szCs w:val="28"/>
        </w:rPr>
        <w:t>з</w:t>
      </w:r>
      <w:r w:rsidRPr="008121B6">
        <w:rPr>
          <w:sz w:val="28"/>
          <w:szCs w:val="28"/>
        </w:rPr>
        <w:t>опасности. Территори</w:t>
      </w:r>
      <w:r w:rsidR="00D374A7">
        <w:rPr>
          <w:sz w:val="28"/>
          <w:szCs w:val="28"/>
        </w:rPr>
        <w:t xml:space="preserve">я по всему периметру ограждена </w:t>
      </w:r>
      <w:r w:rsidRPr="008121B6">
        <w:rPr>
          <w:sz w:val="28"/>
          <w:szCs w:val="28"/>
        </w:rPr>
        <w:t>забором, калитки закр</w:t>
      </w:r>
      <w:r w:rsidRPr="008121B6">
        <w:rPr>
          <w:sz w:val="28"/>
          <w:szCs w:val="28"/>
        </w:rPr>
        <w:t>ы</w:t>
      </w:r>
      <w:r w:rsidRPr="008121B6">
        <w:rPr>
          <w:sz w:val="28"/>
          <w:szCs w:val="28"/>
        </w:rPr>
        <w:t>ваются на замки. Детский сад в ночное время и в выходные дни охраняется ст</w:t>
      </w:r>
      <w:r w:rsidRPr="008121B6">
        <w:rPr>
          <w:sz w:val="28"/>
          <w:szCs w:val="28"/>
        </w:rPr>
        <w:t>о</w:t>
      </w:r>
      <w:r w:rsidRPr="008121B6">
        <w:rPr>
          <w:sz w:val="28"/>
          <w:szCs w:val="28"/>
        </w:rPr>
        <w:t>рожами.</w:t>
      </w:r>
      <w:r w:rsidRPr="008121B6">
        <w:rPr>
          <w:sz w:val="28"/>
          <w:szCs w:val="28"/>
        </w:rPr>
        <w:br/>
        <w:t xml:space="preserve">             С детьми проводятся беседы, занятия по ОБЖ, развлечения    по соблюд</w:t>
      </w:r>
      <w:r w:rsidRPr="008121B6">
        <w:rPr>
          <w:sz w:val="28"/>
          <w:szCs w:val="28"/>
        </w:rPr>
        <w:t>е</w:t>
      </w:r>
      <w:r w:rsidRPr="008121B6">
        <w:rPr>
          <w:sz w:val="28"/>
          <w:szCs w:val="28"/>
        </w:rPr>
        <w:t>нию правил безопасност</w:t>
      </w:r>
      <w:r w:rsidR="00D374A7">
        <w:rPr>
          <w:sz w:val="28"/>
          <w:szCs w:val="28"/>
        </w:rPr>
        <w:t xml:space="preserve">и на дорогах, дома. Проводится </w:t>
      </w:r>
      <w:r w:rsidRPr="008121B6">
        <w:rPr>
          <w:sz w:val="28"/>
          <w:szCs w:val="28"/>
        </w:rPr>
        <w:t>вводный инструктаж с вновь прибывшими сотрудниками, противопожарный инструктаж, инструктаж по мерам электробезопасности, инструктаж по антитеррору. Ежедневно ответстве</w:t>
      </w:r>
      <w:r w:rsidRPr="008121B6">
        <w:rPr>
          <w:sz w:val="28"/>
          <w:szCs w:val="28"/>
        </w:rPr>
        <w:t>н</w:t>
      </w:r>
      <w:r w:rsidRPr="008121B6">
        <w:rPr>
          <w:sz w:val="28"/>
          <w:szCs w:val="28"/>
        </w:rPr>
        <w:t>ными лицами осуществляется контроль с целью своевременного устранения пр</w:t>
      </w:r>
      <w:r w:rsidRPr="008121B6">
        <w:rPr>
          <w:sz w:val="28"/>
          <w:szCs w:val="28"/>
        </w:rPr>
        <w:t>и</w:t>
      </w:r>
      <w:r w:rsidRPr="008121B6">
        <w:rPr>
          <w:sz w:val="28"/>
          <w:szCs w:val="28"/>
        </w:rPr>
        <w:t>чин, несущих угрозу жизни и здоровью воспитанников и работников.</w:t>
      </w:r>
    </w:p>
    <w:p w:rsidR="000E5D04" w:rsidRDefault="008121B6" w:rsidP="000E5D04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>Большое внимание уделено созданию системы противопожарной   безопа</w:t>
      </w:r>
      <w:r w:rsidRPr="008121B6">
        <w:rPr>
          <w:sz w:val="28"/>
          <w:szCs w:val="28"/>
          <w:lang w:eastAsia="en-US"/>
        </w:rPr>
        <w:t>с</w:t>
      </w:r>
      <w:r w:rsidRPr="008121B6">
        <w:rPr>
          <w:sz w:val="28"/>
          <w:szCs w:val="28"/>
          <w:lang w:eastAsia="en-US"/>
        </w:rPr>
        <w:t>но</w:t>
      </w:r>
      <w:r w:rsidR="00D374A7">
        <w:rPr>
          <w:sz w:val="28"/>
          <w:szCs w:val="28"/>
          <w:lang w:eastAsia="en-US"/>
        </w:rPr>
        <w:t xml:space="preserve">сти. Детский сад укомплектован </w:t>
      </w:r>
      <w:r w:rsidRPr="008121B6">
        <w:rPr>
          <w:sz w:val="28"/>
          <w:szCs w:val="28"/>
          <w:lang w:eastAsia="en-US"/>
        </w:rPr>
        <w:t>огнетушителями, установлена система пожа</w:t>
      </w:r>
      <w:r w:rsidRPr="008121B6">
        <w:rPr>
          <w:sz w:val="28"/>
          <w:szCs w:val="28"/>
          <w:lang w:eastAsia="en-US"/>
        </w:rPr>
        <w:t>р</w:t>
      </w:r>
      <w:r w:rsidRPr="008121B6">
        <w:rPr>
          <w:sz w:val="28"/>
          <w:szCs w:val="28"/>
          <w:lang w:eastAsia="en-US"/>
        </w:rPr>
        <w:t>ной сигнализации. Пути эвакуации соответствуют нормативам. Проведено обуч</w:t>
      </w:r>
      <w:r w:rsidRPr="008121B6">
        <w:rPr>
          <w:sz w:val="28"/>
          <w:szCs w:val="28"/>
          <w:lang w:eastAsia="en-US"/>
        </w:rPr>
        <w:t>е</w:t>
      </w:r>
      <w:r w:rsidRPr="008121B6">
        <w:rPr>
          <w:sz w:val="28"/>
          <w:szCs w:val="28"/>
          <w:lang w:eastAsia="en-US"/>
        </w:rPr>
        <w:t>ние ответственных лиц по пожарно – техническому минимуму и инструктажи с целью повышения антитеррористической устойчивости. Работники пожарной ч</w:t>
      </w:r>
      <w:r w:rsidRPr="008121B6">
        <w:rPr>
          <w:sz w:val="28"/>
          <w:szCs w:val="28"/>
          <w:lang w:eastAsia="en-US"/>
        </w:rPr>
        <w:t>а</w:t>
      </w:r>
      <w:r w:rsidRPr="008121B6">
        <w:rPr>
          <w:sz w:val="28"/>
          <w:szCs w:val="28"/>
          <w:lang w:eastAsia="en-US"/>
        </w:rPr>
        <w:t>сти регулярно посещают ДОУ,</w:t>
      </w:r>
      <w:r w:rsidR="00D374A7">
        <w:rPr>
          <w:sz w:val="28"/>
          <w:szCs w:val="28"/>
          <w:lang w:eastAsia="en-US"/>
        </w:rPr>
        <w:t xml:space="preserve"> проводят беседы и учения. В 201</w:t>
      </w:r>
      <w:r w:rsidR="00C47008">
        <w:rPr>
          <w:sz w:val="28"/>
          <w:szCs w:val="28"/>
          <w:lang w:eastAsia="en-US"/>
        </w:rPr>
        <w:t>8</w:t>
      </w:r>
      <w:r w:rsidRPr="008121B6">
        <w:rPr>
          <w:sz w:val="28"/>
          <w:szCs w:val="28"/>
          <w:lang w:eastAsia="en-US"/>
        </w:rPr>
        <w:t xml:space="preserve"> году провод</w:t>
      </w:r>
      <w:r w:rsidRPr="008121B6">
        <w:rPr>
          <w:sz w:val="28"/>
          <w:szCs w:val="28"/>
          <w:lang w:eastAsia="en-US"/>
        </w:rPr>
        <w:t>и</w:t>
      </w:r>
      <w:r w:rsidRPr="008121B6">
        <w:rPr>
          <w:sz w:val="28"/>
          <w:szCs w:val="28"/>
          <w:lang w:eastAsia="en-US"/>
        </w:rPr>
        <w:t>лось общее родительское собрание по теме: «Пожарная безопасность».</w:t>
      </w:r>
    </w:p>
    <w:p w:rsidR="008121B6" w:rsidRPr="008121B6" w:rsidRDefault="007F4C13" w:rsidP="000E5D04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kern w:val="36"/>
          <w:sz w:val="28"/>
          <w:szCs w:val="28"/>
        </w:rPr>
        <w:t xml:space="preserve">                  </w:t>
      </w:r>
      <w:r w:rsidR="008121B6" w:rsidRPr="008121B6">
        <w:rPr>
          <w:b/>
          <w:bCs/>
          <w:kern w:val="36"/>
          <w:sz w:val="28"/>
          <w:szCs w:val="28"/>
        </w:rPr>
        <w:t>Социальная активность и партнерство ДОУ</w:t>
      </w:r>
    </w:p>
    <w:p w:rsidR="008121B6" w:rsidRPr="008121B6" w:rsidRDefault="008121B6" w:rsidP="008121B6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1B6">
        <w:rPr>
          <w:sz w:val="28"/>
          <w:szCs w:val="28"/>
          <w:lang w:eastAsia="en-US"/>
        </w:rPr>
        <w:t xml:space="preserve">    Для повышения качества </w:t>
      </w:r>
      <w:proofErr w:type="spellStart"/>
      <w:r w:rsidRPr="008121B6">
        <w:rPr>
          <w:sz w:val="28"/>
          <w:szCs w:val="28"/>
          <w:lang w:eastAsia="en-US"/>
        </w:rPr>
        <w:t>воспитательно</w:t>
      </w:r>
      <w:proofErr w:type="spellEnd"/>
      <w:r w:rsidRPr="008121B6">
        <w:rPr>
          <w:sz w:val="28"/>
          <w:szCs w:val="28"/>
          <w:lang w:eastAsia="en-US"/>
        </w:rPr>
        <w:t>-образовательного процесса и р</w:t>
      </w:r>
      <w:r w:rsidRPr="008121B6">
        <w:rPr>
          <w:sz w:val="28"/>
          <w:szCs w:val="28"/>
          <w:lang w:eastAsia="en-US"/>
        </w:rPr>
        <w:t>е</w:t>
      </w:r>
      <w:r w:rsidRPr="008121B6">
        <w:rPr>
          <w:sz w:val="28"/>
          <w:szCs w:val="28"/>
          <w:lang w:eastAsia="en-US"/>
        </w:rPr>
        <w:t>ализации годовых задач детский сад сотрудничает с окружающим социумом. Ц</w:t>
      </w:r>
      <w:r w:rsidRPr="008121B6">
        <w:rPr>
          <w:sz w:val="28"/>
          <w:szCs w:val="28"/>
          <w:lang w:eastAsia="en-US"/>
        </w:rPr>
        <w:t>е</w:t>
      </w:r>
      <w:r w:rsidRPr="008121B6">
        <w:rPr>
          <w:sz w:val="28"/>
          <w:szCs w:val="28"/>
          <w:lang w:eastAsia="en-US"/>
        </w:rPr>
        <w:t xml:space="preserve">ли взаимодействия способствуют разностороннему развитию воспитанников. Детский сад взаимодействует с МКОУ СОШ </w:t>
      </w:r>
      <w:r w:rsidR="00C47008">
        <w:rPr>
          <w:sz w:val="28"/>
          <w:szCs w:val="28"/>
          <w:lang w:eastAsia="en-US"/>
        </w:rPr>
        <w:t xml:space="preserve">с. </w:t>
      </w:r>
      <w:proofErr w:type="spellStart"/>
      <w:r w:rsidR="00C47008">
        <w:rPr>
          <w:sz w:val="28"/>
          <w:szCs w:val="28"/>
          <w:lang w:eastAsia="en-US"/>
        </w:rPr>
        <w:t>Булгин</w:t>
      </w:r>
      <w:proofErr w:type="spellEnd"/>
      <w:r w:rsidRPr="008121B6">
        <w:rPr>
          <w:sz w:val="28"/>
          <w:szCs w:val="28"/>
          <w:lang w:eastAsia="en-US"/>
        </w:rPr>
        <w:t xml:space="preserve">, с </w:t>
      </w:r>
      <w:r w:rsidR="00C47008">
        <w:rPr>
          <w:sz w:val="28"/>
          <w:szCs w:val="28"/>
          <w:lang w:eastAsia="en-US"/>
        </w:rPr>
        <w:t>сельской</w:t>
      </w:r>
      <w:r w:rsidRPr="008121B6">
        <w:rPr>
          <w:sz w:val="28"/>
          <w:szCs w:val="28"/>
          <w:lang w:eastAsia="en-US"/>
        </w:rPr>
        <w:t xml:space="preserve"> библиотекой, с </w:t>
      </w:r>
      <w:r w:rsidR="00C47008">
        <w:rPr>
          <w:sz w:val="28"/>
          <w:szCs w:val="28"/>
          <w:lang w:eastAsia="en-US"/>
        </w:rPr>
        <w:t xml:space="preserve">сельским Домом культуры, с краеведческим музеем </w:t>
      </w:r>
      <w:proofErr w:type="spellStart"/>
      <w:r w:rsidR="00C47008">
        <w:rPr>
          <w:sz w:val="28"/>
          <w:szCs w:val="28"/>
          <w:lang w:eastAsia="en-US"/>
        </w:rPr>
        <w:t>р.п</w:t>
      </w:r>
      <w:proofErr w:type="spellEnd"/>
      <w:r w:rsidR="00C47008">
        <w:rPr>
          <w:sz w:val="28"/>
          <w:szCs w:val="28"/>
          <w:lang w:eastAsia="en-US"/>
        </w:rPr>
        <w:t xml:space="preserve">. Охотск, </w:t>
      </w:r>
      <w:r w:rsidRPr="008121B6">
        <w:rPr>
          <w:sz w:val="28"/>
          <w:szCs w:val="28"/>
          <w:lang w:eastAsia="en-US"/>
        </w:rPr>
        <w:t xml:space="preserve">с </w:t>
      </w:r>
      <w:r w:rsidR="00C47008">
        <w:rPr>
          <w:sz w:val="28"/>
          <w:szCs w:val="28"/>
          <w:lang w:eastAsia="en-US"/>
        </w:rPr>
        <w:t xml:space="preserve">ФАП с. </w:t>
      </w:r>
      <w:proofErr w:type="spellStart"/>
      <w:r w:rsidR="00C47008">
        <w:rPr>
          <w:sz w:val="28"/>
          <w:szCs w:val="28"/>
          <w:lang w:eastAsia="en-US"/>
        </w:rPr>
        <w:t>Булгин</w:t>
      </w:r>
      <w:proofErr w:type="spellEnd"/>
      <w:r w:rsidRPr="008121B6">
        <w:rPr>
          <w:sz w:val="28"/>
          <w:szCs w:val="28"/>
          <w:lang w:eastAsia="en-US"/>
        </w:rPr>
        <w:t>, районной газетой. Ребята старшего возраста посещают различные выставки, м</w:t>
      </w:r>
      <w:r w:rsidRPr="008121B6">
        <w:rPr>
          <w:sz w:val="28"/>
          <w:szCs w:val="28"/>
          <w:lang w:eastAsia="en-US"/>
        </w:rPr>
        <w:t>е</w:t>
      </w:r>
      <w:r w:rsidRPr="008121B6">
        <w:rPr>
          <w:sz w:val="28"/>
          <w:szCs w:val="28"/>
          <w:lang w:eastAsia="en-US"/>
        </w:rPr>
        <w:t xml:space="preserve">роприятия, участвуют в конкурсах, викторинах, ходят на экскурсии. Регулярно </w:t>
      </w:r>
      <w:r w:rsidRPr="008121B6">
        <w:rPr>
          <w:sz w:val="28"/>
          <w:szCs w:val="28"/>
          <w:lang w:eastAsia="en-US"/>
        </w:rPr>
        <w:lastRenderedPageBreak/>
        <w:t>проводятся занятия с детьми старшего дошкольного возраста по художественно-эстетическому развитию педагогами дома творчества.</w:t>
      </w:r>
    </w:p>
    <w:p w:rsidR="004325CA" w:rsidRPr="007F4C13" w:rsidRDefault="00C47008" w:rsidP="00DA792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Style w:val="a5"/>
          <w:color w:val="181910"/>
          <w:sz w:val="28"/>
          <w:szCs w:val="28"/>
        </w:rPr>
        <w:t xml:space="preserve">1.2. Проблемный </w:t>
      </w:r>
      <w:r w:rsidR="004325CA" w:rsidRPr="007F4C13">
        <w:rPr>
          <w:rStyle w:val="a5"/>
          <w:color w:val="181910"/>
          <w:sz w:val="28"/>
          <w:szCs w:val="28"/>
        </w:rPr>
        <w:t>анализ</w:t>
      </w:r>
    </w:p>
    <w:p w:rsidR="004325CA" w:rsidRPr="00335969" w:rsidRDefault="006E450D" w:rsidP="00EB2D08">
      <w:pPr>
        <w:pStyle w:val="a3"/>
        <w:shd w:val="clear" w:color="auto" w:fill="FFFFFF"/>
        <w:jc w:val="both"/>
        <w:rPr>
          <w:color w:val="181910"/>
          <w:sz w:val="28"/>
          <w:szCs w:val="28"/>
        </w:rPr>
      </w:pPr>
      <w:r w:rsidRPr="007F4C13">
        <w:rPr>
          <w:color w:val="181910"/>
          <w:sz w:val="28"/>
          <w:szCs w:val="28"/>
        </w:rPr>
        <w:t xml:space="preserve">        Анали</w:t>
      </w:r>
      <w:r w:rsidR="00C47008">
        <w:rPr>
          <w:color w:val="181910"/>
          <w:sz w:val="28"/>
          <w:szCs w:val="28"/>
        </w:rPr>
        <w:t>з работы МКДОУ № 7</w:t>
      </w:r>
      <w:r w:rsidR="000E5D04" w:rsidRPr="007F4C13">
        <w:rPr>
          <w:color w:val="181910"/>
          <w:sz w:val="28"/>
          <w:szCs w:val="28"/>
        </w:rPr>
        <w:t xml:space="preserve"> </w:t>
      </w:r>
      <w:r w:rsidR="00C47008">
        <w:rPr>
          <w:color w:val="000000"/>
          <w:sz w:val="28"/>
          <w:szCs w:val="28"/>
        </w:rPr>
        <w:t xml:space="preserve">«Солнышко» с. </w:t>
      </w:r>
      <w:proofErr w:type="spellStart"/>
      <w:r w:rsidR="00C47008">
        <w:rPr>
          <w:color w:val="000000"/>
          <w:sz w:val="28"/>
          <w:szCs w:val="28"/>
        </w:rPr>
        <w:t>Булгин</w:t>
      </w:r>
      <w:proofErr w:type="spellEnd"/>
      <w:r w:rsidR="00C47008" w:rsidRPr="007F4C13">
        <w:rPr>
          <w:color w:val="181910"/>
          <w:sz w:val="28"/>
          <w:szCs w:val="28"/>
        </w:rPr>
        <w:t xml:space="preserve"> </w:t>
      </w:r>
      <w:r w:rsidR="00DA7775">
        <w:rPr>
          <w:color w:val="181910"/>
          <w:sz w:val="28"/>
          <w:szCs w:val="28"/>
        </w:rPr>
        <w:t>за период 2016 – 2019</w:t>
      </w:r>
      <w:r w:rsidR="008C474F" w:rsidRPr="007F4C13">
        <w:rPr>
          <w:color w:val="181910"/>
          <w:sz w:val="28"/>
          <w:szCs w:val="28"/>
        </w:rPr>
        <w:t xml:space="preserve"> гг.</w:t>
      </w:r>
      <w:r w:rsidR="004325CA" w:rsidRPr="007F4C13">
        <w:rPr>
          <w:color w:val="181910"/>
          <w:sz w:val="28"/>
          <w:szCs w:val="28"/>
        </w:rPr>
        <w:t xml:space="preserve"> показал, что детский сад осуществляет свою основную деятельность в режиме функционирования.</w:t>
      </w:r>
      <w:r w:rsidR="00890F93" w:rsidRPr="007F4C13">
        <w:rPr>
          <w:color w:val="181910"/>
          <w:sz w:val="28"/>
          <w:szCs w:val="28"/>
        </w:rPr>
        <w:t xml:space="preserve"> </w:t>
      </w:r>
      <w:r w:rsidR="004325CA" w:rsidRPr="007F4C13">
        <w:rPr>
          <w:sz w:val="28"/>
          <w:szCs w:val="28"/>
        </w:rPr>
        <w:t>В последнее время наметилась тенденция положительных р</w:t>
      </w:r>
      <w:r w:rsidR="004325CA" w:rsidRPr="007F4C13">
        <w:rPr>
          <w:sz w:val="28"/>
          <w:szCs w:val="28"/>
        </w:rPr>
        <w:t>е</w:t>
      </w:r>
      <w:r w:rsidR="004325CA" w:rsidRPr="007F4C13">
        <w:rPr>
          <w:sz w:val="28"/>
          <w:szCs w:val="28"/>
        </w:rPr>
        <w:t>зультатов воспитательного процесса и условий, обеспечивающих его.</w:t>
      </w:r>
    </w:p>
    <w:p w:rsidR="004325CA" w:rsidRPr="00046118" w:rsidRDefault="00DA7927" w:rsidP="00EB2D08">
      <w:pPr>
        <w:pStyle w:val="a3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4325CA" w:rsidRPr="00046118">
        <w:rPr>
          <w:b/>
          <w:sz w:val="28"/>
          <w:szCs w:val="28"/>
        </w:rPr>
        <w:t>Охрана здоровья и здорового образа жизни</w:t>
      </w:r>
    </w:p>
    <w:p w:rsidR="004325CA" w:rsidRPr="00E818AF" w:rsidRDefault="004325CA" w:rsidP="00EB2D08">
      <w:pPr>
        <w:pStyle w:val="2"/>
        <w:spacing w:after="0" w:line="240" w:lineRule="auto"/>
        <w:ind w:left="0" w:firstLine="360"/>
        <w:jc w:val="both"/>
        <w:rPr>
          <w:sz w:val="28"/>
          <w:szCs w:val="28"/>
        </w:rPr>
      </w:pPr>
      <w:r w:rsidRPr="00E818AF">
        <w:rPr>
          <w:sz w:val="28"/>
          <w:szCs w:val="28"/>
        </w:rPr>
        <w:t xml:space="preserve">  В течение всего </w:t>
      </w:r>
      <w:r>
        <w:rPr>
          <w:sz w:val="28"/>
          <w:szCs w:val="28"/>
        </w:rPr>
        <w:t xml:space="preserve">периода </w:t>
      </w:r>
      <w:r w:rsidRPr="00E818AF">
        <w:rPr>
          <w:sz w:val="28"/>
          <w:szCs w:val="28"/>
        </w:rPr>
        <w:t>велась целенаправленная работа по созданию усл</w:t>
      </w:r>
      <w:r w:rsidRPr="00E818AF">
        <w:rPr>
          <w:sz w:val="28"/>
          <w:szCs w:val="28"/>
        </w:rPr>
        <w:t>о</w:t>
      </w:r>
      <w:r w:rsidRPr="00E818AF">
        <w:rPr>
          <w:sz w:val="28"/>
          <w:szCs w:val="28"/>
        </w:rPr>
        <w:t>вий для физического воспитания детей, их развития и активности на территории ДОУ и групповых участках.</w:t>
      </w:r>
    </w:p>
    <w:p w:rsidR="004325CA" w:rsidRDefault="004325CA" w:rsidP="00EB2D0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18AF">
        <w:rPr>
          <w:sz w:val="28"/>
          <w:szCs w:val="28"/>
        </w:rPr>
        <w:t>В зимний период воспитате</w:t>
      </w:r>
      <w:r>
        <w:rPr>
          <w:sz w:val="28"/>
          <w:szCs w:val="28"/>
        </w:rPr>
        <w:t>ли всех возрастных групп создавали</w:t>
      </w:r>
      <w:r w:rsidRPr="00E818AF">
        <w:rPr>
          <w:sz w:val="28"/>
          <w:szCs w:val="28"/>
        </w:rPr>
        <w:t xml:space="preserve"> совместно с родителями сооружения на участках групп. Участки были распланированы пр</w:t>
      </w:r>
      <w:r w:rsidRPr="00E818AF">
        <w:rPr>
          <w:sz w:val="28"/>
          <w:szCs w:val="28"/>
        </w:rPr>
        <w:t>а</w:t>
      </w:r>
      <w:r w:rsidRPr="00E818AF">
        <w:rPr>
          <w:sz w:val="28"/>
          <w:szCs w:val="28"/>
        </w:rPr>
        <w:t>вильно, всегда доступны для детей, организована большая площадь для подви</w:t>
      </w:r>
      <w:r w:rsidRPr="00E818AF">
        <w:rPr>
          <w:sz w:val="28"/>
          <w:szCs w:val="28"/>
        </w:rPr>
        <w:t>ж</w:t>
      </w:r>
      <w:r w:rsidRPr="00E818AF">
        <w:rPr>
          <w:sz w:val="28"/>
          <w:szCs w:val="28"/>
        </w:rPr>
        <w:t>ных игр и двигательной активности. В удобном для детей месте располагались к</w:t>
      </w:r>
      <w:r w:rsidRPr="00E818AF">
        <w:rPr>
          <w:sz w:val="28"/>
          <w:szCs w:val="28"/>
        </w:rPr>
        <w:t>а</w:t>
      </w:r>
      <w:r w:rsidRPr="00E818AF">
        <w:rPr>
          <w:sz w:val="28"/>
          <w:szCs w:val="28"/>
        </w:rPr>
        <w:t>талки, лопатки, печатки, «карандаши» для рисования на сн</w:t>
      </w:r>
      <w:r>
        <w:rPr>
          <w:sz w:val="28"/>
          <w:szCs w:val="28"/>
        </w:rPr>
        <w:t>егу.</w:t>
      </w:r>
    </w:p>
    <w:p w:rsidR="004325CA" w:rsidRPr="00E818AF" w:rsidRDefault="004325CA" w:rsidP="00EB2D0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18AF">
        <w:rPr>
          <w:sz w:val="28"/>
          <w:szCs w:val="28"/>
        </w:rPr>
        <w:t xml:space="preserve"> В ДОУ практикуется сочетание разнообразных форм организации двиг</w:t>
      </w:r>
      <w:r w:rsidRPr="00E818AF">
        <w:rPr>
          <w:sz w:val="28"/>
          <w:szCs w:val="28"/>
        </w:rPr>
        <w:t>а</w:t>
      </w:r>
      <w:r w:rsidRPr="00E818AF">
        <w:rPr>
          <w:sz w:val="28"/>
          <w:szCs w:val="28"/>
        </w:rPr>
        <w:t>тельной ак</w:t>
      </w:r>
      <w:r w:rsidR="00731614">
        <w:rPr>
          <w:sz w:val="28"/>
          <w:szCs w:val="28"/>
        </w:rPr>
        <w:t>тивности детей; организованная</w:t>
      </w:r>
      <w:r>
        <w:rPr>
          <w:sz w:val="28"/>
          <w:szCs w:val="28"/>
        </w:rPr>
        <w:t xml:space="preserve"> образовательная деятельность по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зической культуре сочетае</w:t>
      </w:r>
      <w:r w:rsidRPr="00E818AF">
        <w:rPr>
          <w:sz w:val="28"/>
          <w:szCs w:val="28"/>
        </w:rPr>
        <w:t>тся</w:t>
      </w:r>
      <w:r>
        <w:rPr>
          <w:sz w:val="28"/>
          <w:szCs w:val="28"/>
        </w:rPr>
        <w:t xml:space="preserve"> с</w:t>
      </w:r>
      <w:r w:rsidRPr="00E818AF">
        <w:rPr>
          <w:sz w:val="28"/>
          <w:szCs w:val="28"/>
        </w:rPr>
        <w:t xml:space="preserve"> корригирующей гимнастикой. Педагогический коллектив старается достичь баланса между интеллек</w:t>
      </w:r>
      <w:r w:rsidR="00C47008">
        <w:rPr>
          <w:sz w:val="28"/>
          <w:szCs w:val="28"/>
        </w:rPr>
        <w:t>туальной и физической нагрузкой</w:t>
      </w:r>
      <w:r w:rsidRPr="00E818AF">
        <w:rPr>
          <w:sz w:val="28"/>
          <w:szCs w:val="28"/>
        </w:rPr>
        <w:t xml:space="preserve"> – двигательная активно</w:t>
      </w:r>
      <w:r>
        <w:rPr>
          <w:sz w:val="28"/>
          <w:szCs w:val="28"/>
        </w:rPr>
        <w:t>сть детей чередуется с игровыми ситуациями</w:t>
      </w:r>
      <w:r w:rsidRPr="00E818AF">
        <w:rPr>
          <w:sz w:val="28"/>
          <w:szCs w:val="28"/>
        </w:rPr>
        <w:t xml:space="preserve"> познавательного и художественно – эстетическог</w:t>
      </w:r>
      <w:r>
        <w:rPr>
          <w:sz w:val="28"/>
          <w:szCs w:val="28"/>
        </w:rPr>
        <w:t xml:space="preserve">о цикла. В </w:t>
      </w:r>
      <w:r w:rsidRPr="00E818AF">
        <w:rPr>
          <w:sz w:val="28"/>
          <w:szCs w:val="28"/>
        </w:rPr>
        <w:t xml:space="preserve">ДОУ были проведены консультации для воспитателей по вопросам </w:t>
      </w:r>
      <w:proofErr w:type="spellStart"/>
      <w:r w:rsidRPr="00E818AF">
        <w:rPr>
          <w:sz w:val="28"/>
          <w:szCs w:val="28"/>
        </w:rPr>
        <w:t>здоровьесбережения</w:t>
      </w:r>
      <w:proofErr w:type="spellEnd"/>
      <w:r w:rsidRPr="00E818AF">
        <w:rPr>
          <w:sz w:val="28"/>
          <w:szCs w:val="28"/>
        </w:rPr>
        <w:t>: «</w:t>
      </w:r>
      <w:r>
        <w:rPr>
          <w:sz w:val="28"/>
          <w:szCs w:val="28"/>
        </w:rPr>
        <w:t>Как быть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ровым душой и телом», «Приемы игровой оптимизации при проведении массажа артикуляционного аппарата», «Физическая готовность детей к школьному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нию»</w:t>
      </w:r>
      <w:r w:rsidRPr="00E818AF">
        <w:rPr>
          <w:sz w:val="28"/>
          <w:szCs w:val="28"/>
        </w:rPr>
        <w:t xml:space="preserve">.  Во всех возрастных группах детского сада определена динамика развития физических качеств и физического развития детей, соответствие этих показателей нормативам, что позволяет судить об уровне физического воспитания в ДОУ, его целенаправленности. </w:t>
      </w:r>
    </w:p>
    <w:p w:rsidR="004325CA" w:rsidRDefault="004325CA" w:rsidP="00EB2D0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Безболезненно проходит кризис 3-х лет и адаптационный период при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лении в ДОУ. </w:t>
      </w:r>
    </w:p>
    <w:p w:rsidR="004325CA" w:rsidRDefault="004325CA" w:rsidP="00EB2D08">
      <w:pPr>
        <w:ind w:firstLine="360"/>
        <w:jc w:val="both"/>
        <w:rPr>
          <w:sz w:val="28"/>
          <w:szCs w:val="28"/>
        </w:rPr>
      </w:pPr>
    </w:p>
    <w:p w:rsidR="00C47008" w:rsidRDefault="00DA7927" w:rsidP="00EB2D08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C47008" w:rsidRDefault="00C47008" w:rsidP="00EB2D08">
      <w:pPr>
        <w:ind w:firstLine="360"/>
        <w:jc w:val="both"/>
        <w:rPr>
          <w:b/>
          <w:sz w:val="28"/>
          <w:szCs w:val="28"/>
        </w:rPr>
      </w:pPr>
    </w:p>
    <w:p w:rsidR="004325CA" w:rsidRDefault="004325CA" w:rsidP="00C47008">
      <w:pPr>
        <w:ind w:firstLine="360"/>
        <w:jc w:val="center"/>
        <w:rPr>
          <w:b/>
          <w:sz w:val="28"/>
          <w:szCs w:val="28"/>
        </w:rPr>
      </w:pPr>
      <w:r w:rsidRPr="00F37D1E">
        <w:rPr>
          <w:b/>
          <w:sz w:val="28"/>
          <w:szCs w:val="28"/>
        </w:rPr>
        <w:t>Организация кор</w:t>
      </w:r>
      <w:r w:rsidR="007F4C13">
        <w:rPr>
          <w:b/>
          <w:sz w:val="28"/>
          <w:szCs w:val="28"/>
        </w:rPr>
        <w:t>рекционно-педагогической работы</w:t>
      </w:r>
    </w:p>
    <w:p w:rsidR="004325CA" w:rsidRPr="00731614" w:rsidRDefault="004325CA" w:rsidP="00EB2D08">
      <w:pPr>
        <w:ind w:firstLine="360"/>
        <w:jc w:val="both"/>
        <w:rPr>
          <w:b/>
          <w:sz w:val="28"/>
          <w:szCs w:val="28"/>
        </w:rPr>
      </w:pPr>
    </w:p>
    <w:p w:rsidR="004325CA" w:rsidRPr="00C121F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 xml:space="preserve">  </w:t>
      </w:r>
      <w:r w:rsidR="007F4C13">
        <w:rPr>
          <w:sz w:val="28"/>
          <w:szCs w:val="28"/>
        </w:rPr>
        <w:tab/>
      </w:r>
      <w:r w:rsidRPr="00C121FA">
        <w:rPr>
          <w:sz w:val="28"/>
          <w:szCs w:val="28"/>
        </w:rPr>
        <w:t>Воспитание и коррекционно-развивающее обучение осуществляется с уч</w:t>
      </w:r>
      <w:r w:rsidRPr="00C121FA">
        <w:rPr>
          <w:sz w:val="28"/>
          <w:szCs w:val="28"/>
        </w:rPr>
        <w:t>е</w:t>
      </w:r>
      <w:r w:rsidRPr="00C121FA">
        <w:rPr>
          <w:sz w:val="28"/>
          <w:szCs w:val="28"/>
        </w:rPr>
        <w:t>том состояния и уровня развития каждого ребенка.</w:t>
      </w:r>
    </w:p>
    <w:p w:rsidR="004325CA" w:rsidRPr="00C121F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 xml:space="preserve"> Организация образовательного процесса регламентируется годов</w:t>
      </w:r>
      <w:r w:rsidR="00731614" w:rsidRPr="00C121FA">
        <w:rPr>
          <w:sz w:val="28"/>
          <w:szCs w:val="28"/>
        </w:rPr>
        <w:t>ым календа</w:t>
      </w:r>
      <w:r w:rsidR="00731614" w:rsidRPr="00C121FA">
        <w:rPr>
          <w:sz w:val="28"/>
          <w:szCs w:val="28"/>
        </w:rPr>
        <w:t>р</w:t>
      </w:r>
      <w:r w:rsidR="00731614" w:rsidRPr="00C121FA">
        <w:rPr>
          <w:sz w:val="28"/>
          <w:szCs w:val="28"/>
        </w:rPr>
        <w:t xml:space="preserve">ным учебным графиком. </w:t>
      </w:r>
      <w:r w:rsidRPr="00C121FA">
        <w:rPr>
          <w:sz w:val="28"/>
          <w:szCs w:val="28"/>
        </w:rPr>
        <w:t>Объем, продолжительность и по</w:t>
      </w:r>
      <w:r w:rsidR="00731614" w:rsidRPr="00C121FA">
        <w:rPr>
          <w:sz w:val="28"/>
          <w:szCs w:val="28"/>
        </w:rPr>
        <w:t>следовательность орг</w:t>
      </w:r>
      <w:r w:rsidR="00731614" w:rsidRPr="00C121FA">
        <w:rPr>
          <w:sz w:val="28"/>
          <w:szCs w:val="28"/>
        </w:rPr>
        <w:t>а</w:t>
      </w:r>
      <w:r w:rsidR="00731614" w:rsidRPr="00C121FA">
        <w:rPr>
          <w:sz w:val="28"/>
          <w:szCs w:val="28"/>
        </w:rPr>
        <w:t>низованной</w:t>
      </w:r>
      <w:r w:rsidRPr="00C121FA">
        <w:rPr>
          <w:sz w:val="28"/>
          <w:szCs w:val="28"/>
        </w:rPr>
        <w:t xml:space="preserve"> образовательной деятельности в групп</w:t>
      </w:r>
      <w:r w:rsidR="00C47008">
        <w:rPr>
          <w:sz w:val="28"/>
          <w:szCs w:val="28"/>
        </w:rPr>
        <w:t xml:space="preserve">ах </w:t>
      </w:r>
      <w:r w:rsidRPr="00C121FA">
        <w:rPr>
          <w:sz w:val="28"/>
          <w:szCs w:val="28"/>
        </w:rPr>
        <w:t>определя</w:t>
      </w:r>
      <w:r w:rsidR="00731614" w:rsidRPr="00C121FA">
        <w:rPr>
          <w:sz w:val="28"/>
          <w:szCs w:val="28"/>
        </w:rPr>
        <w:t>ется расписанием организованной</w:t>
      </w:r>
      <w:r w:rsidRPr="00C121FA">
        <w:rPr>
          <w:sz w:val="28"/>
          <w:szCs w:val="28"/>
        </w:rPr>
        <w:t xml:space="preserve"> образовательной деятельности.</w:t>
      </w:r>
    </w:p>
    <w:p w:rsidR="00731614" w:rsidRDefault="00C121FA" w:rsidP="00DA7927">
      <w:pPr>
        <w:spacing w:line="276" w:lineRule="auto"/>
        <w:ind w:firstLine="708"/>
        <w:jc w:val="both"/>
        <w:rPr>
          <w:sz w:val="28"/>
          <w:szCs w:val="28"/>
        </w:rPr>
      </w:pPr>
      <w:r w:rsidRPr="00C121FA">
        <w:rPr>
          <w:sz w:val="28"/>
          <w:szCs w:val="28"/>
        </w:rPr>
        <w:lastRenderedPageBreak/>
        <w:t xml:space="preserve">В ДОУ функционирует </w:t>
      </w:r>
      <w:proofErr w:type="spellStart"/>
      <w:r w:rsidRPr="00C121FA">
        <w:rPr>
          <w:sz w:val="28"/>
          <w:szCs w:val="28"/>
        </w:rPr>
        <w:t>логопунк</w:t>
      </w:r>
      <w:r w:rsidR="00731614" w:rsidRPr="00C121FA">
        <w:rPr>
          <w:sz w:val="28"/>
          <w:szCs w:val="28"/>
        </w:rPr>
        <w:t>т</w:t>
      </w:r>
      <w:proofErr w:type="spellEnd"/>
      <w:r w:rsidR="00731614" w:rsidRPr="00C121FA">
        <w:rPr>
          <w:sz w:val="28"/>
          <w:szCs w:val="28"/>
        </w:rPr>
        <w:t>.</w:t>
      </w:r>
      <w:r w:rsidRPr="00C121FA">
        <w:rPr>
          <w:sz w:val="28"/>
          <w:szCs w:val="28"/>
        </w:rPr>
        <w:t xml:space="preserve"> Занятия проводятся в индивидуальной и подгрупповой форме</w:t>
      </w:r>
      <w:r w:rsidRPr="00C121FA">
        <w:rPr>
          <w:b/>
          <w:sz w:val="28"/>
          <w:szCs w:val="28"/>
        </w:rPr>
        <w:t xml:space="preserve"> </w:t>
      </w:r>
      <w:r w:rsidRPr="00C121FA">
        <w:rPr>
          <w:sz w:val="28"/>
          <w:szCs w:val="28"/>
        </w:rPr>
        <w:t>с учителем-логопедом.</w:t>
      </w:r>
    </w:p>
    <w:p w:rsidR="00C121FA" w:rsidRPr="00CD706E" w:rsidRDefault="00C121FA" w:rsidP="00EB2D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занятия составляет:</w:t>
      </w:r>
    </w:p>
    <w:p w:rsidR="004325CA" w:rsidRPr="00C121F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 xml:space="preserve">- </w:t>
      </w:r>
      <w:r w:rsidR="00C121FA" w:rsidRPr="00C121FA">
        <w:rPr>
          <w:sz w:val="28"/>
          <w:szCs w:val="28"/>
        </w:rPr>
        <w:t>для детей шестого года жизни - 1</w:t>
      </w:r>
      <w:r w:rsidRPr="00C121FA">
        <w:rPr>
          <w:sz w:val="28"/>
          <w:szCs w:val="28"/>
        </w:rPr>
        <w:t>5 минут;</w:t>
      </w:r>
    </w:p>
    <w:p w:rsidR="004325CA" w:rsidRPr="00C121F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>- д</w:t>
      </w:r>
      <w:r w:rsidR="00C121FA" w:rsidRPr="00C121FA">
        <w:rPr>
          <w:sz w:val="28"/>
          <w:szCs w:val="28"/>
        </w:rPr>
        <w:t>ля детей седьмого года жизни - 2</w:t>
      </w:r>
      <w:r w:rsidRPr="00C121FA">
        <w:rPr>
          <w:sz w:val="28"/>
          <w:szCs w:val="28"/>
        </w:rPr>
        <w:t>0 минут.</w:t>
      </w:r>
    </w:p>
    <w:p w:rsidR="004325CA" w:rsidRPr="00C121FA" w:rsidRDefault="004325CA" w:rsidP="00EB2D08">
      <w:pPr>
        <w:spacing w:line="276" w:lineRule="auto"/>
        <w:ind w:firstLine="708"/>
        <w:jc w:val="both"/>
        <w:rPr>
          <w:sz w:val="28"/>
          <w:szCs w:val="28"/>
        </w:rPr>
      </w:pPr>
      <w:r w:rsidRPr="00C121FA">
        <w:rPr>
          <w:sz w:val="28"/>
          <w:szCs w:val="28"/>
        </w:rPr>
        <w:t>Учитель-логопед:</w:t>
      </w:r>
    </w:p>
    <w:p w:rsidR="004325CA" w:rsidRPr="00C121F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>- организует и осуществляет работу, направленную на максимальную коррекцию отклонений в речевом развитии детей;</w:t>
      </w:r>
    </w:p>
    <w:p w:rsidR="004325CA" w:rsidRDefault="004325CA" w:rsidP="00EB2D08">
      <w:pPr>
        <w:spacing w:line="276" w:lineRule="auto"/>
        <w:jc w:val="both"/>
        <w:rPr>
          <w:sz w:val="28"/>
          <w:szCs w:val="28"/>
        </w:rPr>
      </w:pPr>
      <w:r w:rsidRPr="00C121FA">
        <w:rPr>
          <w:sz w:val="28"/>
          <w:szCs w:val="28"/>
        </w:rPr>
        <w:t>- всестороннее изучает речевую деятельности детей, определяет структуру и ст</w:t>
      </w:r>
      <w:r w:rsidRPr="00C121FA">
        <w:rPr>
          <w:sz w:val="28"/>
          <w:szCs w:val="28"/>
        </w:rPr>
        <w:t>е</w:t>
      </w:r>
      <w:r w:rsidRPr="00C121FA">
        <w:rPr>
          <w:sz w:val="28"/>
          <w:szCs w:val="28"/>
        </w:rPr>
        <w:t>пень выраженности имеющихся речевых нарушений и в процессе коррекционно-логопедической работы добивается полного или частичного устранения их.</w:t>
      </w:r>
    </w:p>
    <w:p w:rsidR="00C121FA" w:rsidRDefault="00C121FA" w:rsidP="00EB2D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ДОУ организована работа педагога – </w:t>
      </w:r>
      <w:r w:rsidR="00890F93">
        <w:rPr>
          <w:sz w:val="28"/>
          <w:szCs w:val="28"/>
        </w:rPr>
        <w:t>психолога</w:t>
      </w:r>
      <w:r w:rsidR="00CF636E">
        <w:rPr>
          <w:sz w:val="28"/>
          <w:szCs w:val="28"/>
        </w:rPr>
        <w:t>.</w:t>
      </w:r>
    </w:p>
    <w:p w:rsidR="00C121FA" w:rsidRPr="00C121FA" w:rsidRDefault="00C121FA" w:rsidP="00EB2D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сихолог:</w:t>
      </w:r>
    </w:p>
    <w:p w:rsidR="004325CA" w:rsidRDefault="004325CA" w:rsidP="00EB2D08">
      <w:pPr>
        <w:spacing w:line="276" w:lineRule="auto"/>
        <w:jc w:val="both"/>
        <w:rPr>
          <w:sz w:val="28"/>
          <w:szCs w:val="28"/>
        </w:rPr>
      </w:pPr>
      <w:r w:rsidRPr="0029669A">
        <w:rPr>
          <w:sz w:val="28"/>
          <w:szCs w:val="28"/>
        </w:rPr>
        <w:t>- проводит обследование различных сторон развития личности ребенка, определ</w:t>
      </w:r>
      <w:r w:rsidRPr="0029669A">
        <w:rPr>
          <w:sz w:val="28"/>
          <w:szCs w:val="28"/>
        </w:rPr>
        <w:t>я</w:t>
      </w:r>
      <w:r w:rsidRPr="0029669A">
        <w:rPr>
          <w:sz w:val="28"/>
          <w:szCs w:val="28"/>
        </w:rPr>
        <w:t>ет структуру и степень выраженности имеющихся психических нарушений и в процессе коррекционно-развивающей работе добивается полного или частичного устранения их.</w:t>
      </w:r>
    </w:p>
    <w:p w:rsidR="004325CA" w:rsidRPr="004325CA" w:rsidRDefault="004325CA" w:rsidP="00DA7927">
      <w:pPr>
        <w:spacing w:line="276" w:lineRule="auto"/>
        <w:ind w:firstLine="708"/>
        <w:jc w:val="both"/>
        <w:rPr>
          <w:sz w:val="28"/>
          <w:szCs w:val="28"/>
        </w:rPr>
      </w:pPr>
      <w:r w:rsidRPr="0029669A">
        <w:rPr>
          <w:sz w:val="28"/>
          <w:szCs w:val="28"/>
        </w:rPr>
        <w:t>Мероприятия, направленные на укрепление психического здоровья детей, осуществляется медицинским персоналом совместно с педагогами.</w:t>
      </w:r>
    </w:p>
    <w:p w:rsidR="006B2581" w:rsidRDefault="006B2581" w:rsidP="00EB2D08">
      <w:pPr>
        <w:ind w:firstLine="360"/>
        <w:jc w:val="both"/>
        <w:rPr>
          <w:b/>
          <w:bCs/>
          <w:sz w:val="28"/>
          <w:szCs w:val="28"/>
        </w:rPr>
      </w:pPr>
    </w:p>
    <w:p w:rsidR="004325CA" w:rsidRDefault="00DA7927" w:rsidP="00EB2D08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4325CA" w:rsidRPr="00E83FF1">
        <w:rPr>
          <w:b/>
          <w:bCs/>
          <w:sz w:val="28"/>
          <w:szCs w:val="28"/>
        </w:rPr>
        <w:t>Социализация</w:t>
      </w:r>
    </w:p>
    <w:p w:rsidR="00DA7927" w:rsidRPr="00E83FF1" w:rsidRDefault="00DA7927" w:rsidP="00EB2D08">
      <w:pPr>
        <w:ind w:firstLine="360"/>
        <w:jc w:val="both"/>
        <w:rPr>
          <w:b/>
          <w:bCs/>
          <w:sz w:val="28"/>
          <w:szCs w:val="28"/>
        </w:rPr>
      </w:pPr>
    </w:p>
    <w:p w:rsidR="004325CA" w:rsidRPr="00E818AF" w:rsidRDefault="004325CA" w:rsidP="00EB2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формированию нравственно-волевых качеств и творческих способностей детей в</w:t>
      </w:r>
      <w:r w:rsidRPr="00E818AF">
        <w:rPr>
          <w:sz w:val="28"/>
          <w:szCs w:val="28"/>
        </w:rPr>
        <w:t xml:space="preserve"> ДОУ целенаправленно и планомерно </w:t>
      </w:r>
      <w:r>
        <w:rPr>
          <w:sz w:val="28"/>
          <w:szCs w:val="28"/>
        </w:rPr>
        <w:t xml:space="preserve">велась </w:t>
      </w:r>
      <w:r w:rsidRPr="00E818AF">
        <w:rPr>
          <w:sz w:val="28"/>
          <w:szCs w:val="28"/>
        </w:rPr>
        <w:t>работа по организации и оснащению игровой деятельности. Подводя итоги изучения различных форм и</w:t>
      </w:r>
      <w:r w:rsidRPr="00E818AF">
        <w:rPr>
          <w:sz w:val="28"/>
          <w:szCs w:val="28"/>
        </w:rPr>
        <w:t>г</w:t>
      </w:r>
      <w:r w:rsidRPr="00E818AF">
        <w:rPr>
          <w:sz w:val="28"/>
          <w:szCs w:val="28"/>
        </w:rPr>
        <w:t>ровой деятельности, следует отметить, работа педагогического коллектива веде</w:t>
      </w:r>
      <w:r w:rsidRPr="00E818AF">
        <w:rPr>
          <w:sz w:val="28"/>
          <w:szCs w:val="28"/>
        </w:rPr>
        <w:t>т</w:t>
      </w:r>
      <w:r w:rsidRPr="00E818AF">
        <w:rPr>
          <w:sz w:val="28"/>
          <w:szCs w:val="28"/>
        </w:rPr>
        <w:t xml:space="preserve">ся на должном уровне. Содержание мероприятий по </w:t>
      </w:r>
      <w:r>
        <w:rPr>
          <w:sz w:val="28"/>
          <w:szCs w:val="28"/>
        </w:rPr>
        <w:t xml:space="preserve">формированию нравственно-волевых качеств и </w:t>
      </w:r>
      <w:r w:rsidRPr="00E818AF">
        <w:rPr>
          <w:sz w:val="28"/>
          <w:szCs w:val="28"/>
        </w:rPr>
        <w:t>организации игровой деятельности дошкольников реализуется через разнообразные формы работы с детьми, а также через взаимодействия с с</w:t>
      </w:r>
      <w:r w:rsidRPr="00E818AF">
        <w:rPr>
          <w:sz w:val="28"/>
          <w:szCs w:val="28"/>
        </w:rPr>
        <w:t>е</w:t>
      </w:r>
      <w:r w:rsidRPr="00E818AF">
        <w:rPr>
          <w:sz w:val="28"/>
          <w:szCs w:val="28"/>
        </w:rPr>
        <w:t>мьей.</w:t>
      </w:r>
    </w:p>
    <w:p w:rsidR="004325CA" w:rsidRPr="00E818AF" w:rsidRDefault="004325CA" w:rsidP="00EB2D08">
      <w:pPr>
        <w:pStyle w:val="a8"/>
        <w:ind w:left="0" w:right="0" w:firstLine="360"/>
        <w:rPr>
          <w:szCs w:val="28"/>
        </w:rPr>
      </w:pPr>
      <w:r w:rsidRPr="00E818AF">
        <w:rPr>
          <w:szCs w:val="28"/>
        </w:rPr>
        <w:t xml:space="preserve"> </w:t>
      </w:r>
      <w:r w:rsidR="007F4C13">
        <w:rPr>
          <w:szCs w:val="28"/>
        </w:rPr>
        <w:tab/>
      </w:r>
      <w:r w:rsidRPr="00E818AF">
        <w:rPr>
          <w:szCs w:val="28"/>
        </w:rPr>
        <w:t xml:space="preserve">Для успешной организации сюжетно – ролевых игр воспитатели совместно с родителями дополнили и обновили атрибуты и предметы заместители. </w:t>
      </w:r>
    </w:p>
    <w:p w:rsidR="00890F93" w:rsidRDefault="004325CA" w:rsidP="00EB2D08">
      <w:pPr>
        <w:pStyle w:val="a8"/>
        <w:ind w:left="0" w:right="0" w:firstLine="360"/>
        <w:rPr>
          <w:szCs w:val="28"/>
        </w:rPr>
      </w:pPr>
      <w:r w:rsidRPr="00E818AF">
        <w:t xml:space="preserve"> Игровое пространство во всех возрастных группах дополнено атрибутами к сюжетно – ролевым играм на современную тематику в соответствии с возрастн</w:t>
      </w:r>
      <w:r w:rsidRPr="00E818AF">
        <w:t>ы</w:t>
      </w:r>
      <w:r w:rsidRPr="00E818AF">
        <w:t xml:space="preserve">ми особенностями дошкольников: </w:t>
      </w:r>
      <w:proofErr w:type="gramStart"/>
      <w:r w:rsidRPr="00E818AF">
        <w:t xml:space="preserve">«Салон красоты», </w:t>
      </w:r>
      <w:r>
        <w:t>«Космические пилоты»,</w:t>
      </w:r>
      <w:r w:rsidR="0029693A">
        <w:t xml:space="preserve"> «Автошкола»,</w:t>
      </w:r>
      <w:r>
        <w:t xml:space="preserve"> </w:t>
      </w:r>
      <w:r w:rsidR="0029693A">
        <w:t>«Поликлиника</w:t>
      </w:r>
      <w:r w:rsidR="00731614">
        <w:t>», «</w:t>
      </w:r>
      <w:r w:rsidR="0029693A">
        <w:t>Фитнес-центр», «Банк</w:t>
      </w:r>
      <w:r w:rsidRPr="00E818AF">
        <w:t>»</w:t>
      </w:r>
      <w:r w:rsidR="0029693A">
        <w:t>, «Аптека»</w:t>
      </w:r>
      <w:r>
        <w:t>,</w:t>
      </w:r>
      <w:r w:rsidR="0029693A">
        <w:rPr>
          <w:szCs w:val="28"/>
        </w:rPr>
        <w:t xml:space="preserve"> «Юные фе</w:t>
      </w:r>
      <w:r w:rsidR="0029693A">
        <w:rPr>
          <w:szCs w:val="28"/>
        </w:rPr>
        <w:t>р</w:t>
      </w:r>
      <w:r w:rsidR="0029693A">
        <w:rPr>
          <w:szCs w:val="28"/>
        </w:rPr>
        <w:t>меры»</w:t>
      </w:r>
      <w:r w:rsidR="00731614">
        <w:rPr>
          <w:szCs w:val="28"/>
        </w:rPr>
        <w:t xml:space="preserve"> и т</w:t>
      </w:r>
      <w:r w:rsidR="00890F93">
        <w:rPr>
          <w:szCs w:val="28"/>
        </w:rPr>
        <w:t>.</w:t>
      </w:r>
      <w:r w:rsidR="00731614">
        <w:rPr>
          <w:szCs w:val="28"/>
        </w:rPr>
        <w:t>д</w:t>
      </w:r>
      <w:r w:rsidRPr="00E818AF">
        <w:rPr>
          <w:szCs w:val="28"/>
        </w:rPr>
        <w:t>.</w:t>
      </w:r>
      <w:proofErr w:type="gramEnd"/>
    </w:p>
    <w:p w:rsidR="004325CA" w:rsidRPr="007F4C13" w:rsidRDefault="004325CA" w:rsidP="00EB2D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818AF">
        <w:rPr>
          <w:szCs w:val="28"/>
        </w:rPr>
        <w:t xml:space="preserve"> </w:t>
      </w:r>
      <w:r w:rsidR="007F4C13">
        <w:rPr>
          <w:szCs w:val="28"/>
        </w:rPr>
        <w:tab/>
      </w:r>
      <w:r w:rsidRPr="00E818AF">
        <w:rPr>
          <w:sz w:val="28"/>
          <w:szCs w:val="28"/>
        </w:rPr>
        <w:t xml:space="preserve"> Большое внимание было уд</w:t>
      </w:r>
      <w:r>
        <w:rPr>
          <w:sz w:val="28"/>
          <w:szCs w:val="28"/>
        </w:rPr>
        <w:t>елено обновлению методического</w:t>
      </w:r>
      <w:r w:rsidRPr="00E818AF">
        <w:rPr>
          <w:sz w:val="28"/>
          <w:szCs w:val="28"/>
        </w:rPr>
        <w:t xml:space="preserve"> кабинета н</w:t>
      </w:r>
      <w:r w:rsidRPr="00E818AF">
        <w:rPr>
          <w:sz w:val="28"/>
          <w:szCs w:val="28"/>
        </w:rPr>
        <w:t>о</w:t>
      </w:r>
      <w:r w:rsidRPr="00E818AF">
        <w:rPr>
          <w:sz w:val="28"/>
          <w:szCs w:val="28"/>
        </w:rPr>
        <w:t>винками методи</w:t>
      </w:r>
      <w:r>
        <w:rPr>
          <w:sz w:val="28"/>
          <w:szCs w:val="28"/>
        </w:rPr>
        <w:t>ческой литературы по нравственному</w:t>
      </w:r>
      <w:r w:rsidRPr="00E818AF">
        <w:rPr>
          <w:sz w:val="28"/>
          <w:szCs w:val="28"/>
        </w:rPr>
        <w:t xml:space="preserve"> воспитанию, трудовому воспитанию, организации сюжетно – ролевых игр.</w:t>
      </w:r>
    </w:p>
    <w:p w:rsidR="004325CA" w:rsidRDefault="004325CA" w:rsidP="00EB2D08">
      <w:pPr>
        <w:pStyle w:val="a8"/>
        <w:ind w:left="0" w:right="0" w:firstLine="360"/>
        <w:rPr>
          <w:szCs w:val="28"/>
        </w:rPr>
      </w:pPr>
      <w:r w:rsidRPr="00AC26AD">
        <w:rPr>
          <w:b/>
          <w:szCs w:val="28"/>
        </w:rPr>
        <w:t xml:space="preserve">  </w:t>
      </w:r>
      <w:r w:rsidRPr="00E818AF">
        <w:rPr>
          <w:szCs w:val="28"/>
        </w:rPr>
        <w:t xml:space="preserve"> Основным показателем эффективности педагогического процесса является развитие</w:t>
      </w:r>
      <w:r>
        <w:rPr>
          <w:szCs w:val="28"/>
        </w:rPr>
        <w:t xml:space="preserve"> нравственно-волевых качеств</w:t>
      </w:r>
      <w:r w:rsidRPr="00E818AF">
        <w:rPr>
          <w:szCs w:val="28"/>
        </w:rPr>
        <w:t xml:space="preserve"> каждого ребенка. Планирование, орган</w:t>
      </w:r>
      <w:r w:rsidRPr="00E818AF">
        <w:rPr>
          <w:szCs w:val="28"/>
        </w:rPr>
        <w:t>и</w:t>
      </w:r>
      <w:r w:rsidRPr="00E818AF">
        <w:rPr>
          <w:szCs w:val="28"/>
        </w:rPr>
        <w:t>зация совместной деятельности детей и взрослых, выбор средств и способов р</w:t>
      </w:r>
      <w:r w:rsidRPr="00E818AF">
        <w:rPr>
          <w:szCs w:val="28"/>
        </w:rPr>
        <w:t>е</w:t>
      </w:r>
      <w:r w:rsidRPr="00E818AF">
        <w:rPr>
          <w:szCs w:val="28"/>
        </w:rPr>
        <w:t>шения определенных целей и задач строились на основе данных, характеризу</w:t>
      </w:r>
      <w:r w:rsidRPr="00E818AF">
        <w:rPr>
          <w:szCs w:val="28"/>
        </w:rPr>
        <w:t>ю</w:t>
      </w:r>
      <w:r w:rsidRPr="00E818AF">
        <w:rPr>
          <w:szCs w:val="28"/>
        </w:rPr>
        <w:lastRenderedPageBreak/>
        <w:t xml:space="preserve">щих процесс развития и возрастные возможности каждого ребенка, на изучении динамики их развития. </w:t>
      </w:r>
    </w:p>
    <w:p w:rsidR="007F4C13" w:rsidRDefault="007F4C13" w:rsidP="00EB2D0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/>
          <w:sz w:val="28"/>
          <w:szCs w:val="28"/>
        </w:rPr>
      </w:pPr>
    </w:p>
    <w:p w:rsidR="004325CA" w:rsidRPr="009C4CAB" w:rsidRDefault="004325CA" w:rsidP="00DA79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8"/>
          <w:szCs w:val="28"/>
        </w:rPr>
      </w:pPr>
      <w:r w:rsidRPr="009C4CAB">
        <w:rPr>
          <w:b/>
          <w:sz w:val="28"/>
          <w:szCs w:val="28"/>
        </w:rPr>
        <w:t>Региональный компонент</w:t>
      </w:r>
    </w:p>
    <w:p w:rsidR="004325CA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</w:t>
      </w:r>
      <w:r w:rsidR="007F4C13">
        <w:rPr>
          <w:sz w:val="28"/>
          <w:szCs w:val="28"/>
        </w:rPr>
        <w:tab/>
      </w:r>
      <w:r w:rsidRPr="009C4CAB">
        <w:rPr>
          <w:sz w:val="28"/>
          <w:szCs w:val="28"/>
        </w:rPr>
        <w:t xml:space="preserve"> Концепции развития личности ребенка, а также региональные подходы к образовательному процессу в дошкольных учреждениях предполагают включение отдельных элементов народной культуры в процесс развития ребенка. Наследие каждого народа содержит ценные идеи и опыт воспитания. Национальное самос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 xml:space="preserve">знание или этническая идентичность, как осознание своей принадлежности к определенному этносу, формируется у человека в первые годы его жизни. Именно этот период является определяющим в становлении основ характера и выработки  норм поведения, во многом зависящих от социального окружения. </w:t>
      </w:r>
    </w:p>
    <w:p w:rsidR="00FF121C" w:rsidRPr="002A4176" w:rsidRDefault="00FF121C" w:rsidP="00EB2D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4C1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A4176">
        <w:rPr>
          <w:sz w:val="28"/>
          <w:szCs w:val="28"/>
        </w:rPr>
        <w:t xml:space="preserve">В нашем детском саду </w:t>
      </w:r>
      <w:r w:rsidR="007F4C13">
        <w:rPr>
          <w:sz w:val="28"/>
          <w:szCs w:val="28"/>
        </w:rPr>
        <w:t>большое внимание уделяется работе по ознакомл</w:t>
      </w:r>
      <w:r w:rsidR="007F4C13">
        <w:rPr>
          <w:sz w:val="28"/>
          <w:szCs w:val="28"/>
        </w:rPr>
        <w:t>е</w:t>
      </w:r>
      <w:r w:rsidR="007F4C13">
        <w:rPr>
          <w:sz w:val="28"/>
          <w:szCs w:val="28"/>
        </w:rPr>
        <w:t xml:space="preserve">нию детей с традициями народов севера. </w:t>
      </w:r>
      <w:r w:rsidRPr="002A4176">
        <w:rPr>
          <w:sz w:val="28"/>
          <w:szCs w:val="28"/>
        </w:rPr>
        <w:t xml:space="preserve"> </w:t>
      </w:r>
      <w:r w:rsidRPr="002A4176">
        <w:rPr>
          <w:color w:val="000000"/>
          <w:sz w:val="28"/>
          <w:szCs w:val="28"/>
        </w:rPr>
        <w:t xml:space="preserve">Основной целью </w:t>
      </w:r>
      <w:r w:rsidR="00AB1557" w:rsidRPr="002A4176">
        <w:rPr>
          <w:color w:val="000000"/>
          <w:sz w:val="28"/>
          <w:szCs w:val="28"/>
        </w:rPr>
        <w:t xml:space="preserve">является </w:t>
      </w:r>
      <w:r w:rsidRPr="002A4176">
        <w:rPr>
          <w:color w:val="000000"/>
          <w:sz w:val="28"/>
          <w:szCs w:val="28"/>
        </w:rPr>
        <w:t>развитие д</w:t>
      </w:r>
      <w:r w:rsidRPr="002A4176">
        <w:rPr>
          <w:color w:val="000000"/>
          <w:sz w:val="28"/>
          <w:szCs w:val="28"/>
        </w:rPr>
        <w:t>у</w:t>
      </w:r>
      <w:r w:rsidRPr="002A4176">
        <w:rPr>
          <w:color w:val="000000"/>
          <w:sz w:val="28"/>
          <w:szCs w:val="28"/>
        </w:rPr>
        <w:t>ховно-нравственных качеств личности ребенка на</w:t>
      </w:r>
      <w:r w:rsidR="007F4C13">
        <w:rPr>
          <w:color w:val="000000"/>
          <w:sz w:val="28"/>
          <w:szCs w:val="28"/>
        </w:rPr>
        <w:t xml:space="preserve"> основе традиционной  </w:t>
      </w:r>
      <w:r w:rsidRPr="002A4176">
        <w:rPr>
          <w:color w:val="000000"/>
          <w:sz w:val="28"/>
          <w:szCs w:val="28"/>
        </w:rPr>
        <w:t>культ</w:t>
      </w:r>
      <w:r w:rsidRPr="002A4176">
        <w:rPr>
          <w:color w:val="000000"/>
          <w:sz w:val="28"/>
          <w:szCs w:val="28"/>
        </w:rPr>
        <w:t>у</w:t>
      </w:r>
      <w:r w:rsidRPr="002A4176">
        <w:rPr>
          <w:color w:val="000000"/>
          <w:sz w:val="28"/>
          <w:szCs w:val="28"/>
        </w:rPr>
        <w:t>ры: воспитание уважения к родителям, старшим членам семьи, сестрам и братьям; привитие культуры здорового образа жизни на основе обычаев и традиций; фо</w:t>
      </w:r>
      <w:r w:rsidRPr="002A4176">
        <w:rPr>
          <w:color w:val="000000"/>
          <w:sz w:val="28"/>
          <w:szCs w:val="28"/>
        </w:rPr>
        <w:t>р</w:t>
      </w:r>
      <w:r w:rsidRPr="002A4176">
        <w:rPr>
          <w:color w:val="000000"/>
          <w:sz w:val="28"/>
          <w:szCs w:val="28"/>
        </w:rPr>
        <w:t>мирование ценностно-смысловых представлений о мире</w:t>
      </w:r>
      <w:r w:rsidR="007F4C13">
        <w:rPr>
          <w:color w:val="000000"/>
          <w:sz w:val="28"/>
          <w:szCs w:val="28"/>
        </w:rPr>
        <w:t xml:space="preserve">, </w:t>
      </w:r>
      <w:r w:rsidRPr="002A4176">
        <w:rPr>
          <w:color w:val="000000"/>
          <w:sz w:val="28"/>
          <w:szCs w:val="28"/>
        </w:rPr>
        <w:t>пословиц, сказок, народной музыке, игр, праздников, танцев.</w:t>
      </w:r>
    </w:p>
    <w:p w:rsidR="00FF121C" w:rsidRPr="002A4176" w:rsidRDefault="00AB1557" w:rsidP="00EB2D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4176">
        <w:rPr>
          <w:color w:val="000000"/>
          <w:sz w:val="28"/>
          <w:szCs w:val="28"/>
        </w:rPr>
        <w:t xml:space="preserve"> </w:t>
      </w:r>
      <w:r w:rsidR="003E0730">
        <w:rPr>
          <w:color w:val="000000"/>
          <w:sz w:val="28"/>
          <w:szCs w:val="28"/>
        </w:rPr>
        <w:tab/>
      </w:r>
      <w:r w:rsidRPr="002A4176">
        <w:rPr>
          <w:color w:val="000000"/>
          <w:sz w:val="28"/>
          <w:szCs w:val="28"/>
        </w:rPr>
        <w:t>Через игр</w:t>
      </w:r>
      <w:r w:rsidR="007F4C13">
        <w:rPr>
          <w:color w:val="000000"/>
          <w:sz w:val="28"/>
          <w:szCs w:val="28"/>
        </w:rPr>
        <w:t xml:space="preserve">ы, занятия </w:t>
      </w:r>
      <w:r w:rsidR="00FF121C" w:rsidRPr="002A4176">
        <w:rPr>
          <w:color w:val="000000"/>
          <w:sz w:val="28"/>
          <w:szCs w:val="28"/>
        </w:rPr>
        <w:t>детям легче осваивать народную мудрость, понимать вз</w:t>
      </w:r>
      <w:r w:rsidRPr="002A4176">
        <w:rPr>
          <w:color w:val="000000"/>
          <w:sz w:val="28"/>
          <w:szCs w:val="28"/>
        </w:rPr>
        <w:t xml:space="preserve">аимосвязи </w:t>
      </w:r>
      <w:r w:rsidR="00C47008">
        <w:rPr>
          <w:color w:val="000000"/>
          <w:sz w:val="28"/>
          <w:szCs w:val="28"/>
        </w:rPr>
        <w:t xml:space="preserve">и отношения в природе. У детей </w:t>
      </w:r>
      <w:r w:rsidRPr="002A4176">
        <w:rPr>
          <w:color w:val="000000"/>
          <w:sz w:val="28"/>
          <w:szCs w:val="28"/>
        </w:rPr>
        <w:t xml:space="preserve">развивается и активируется связная  разговорная </w:t>
      </w:r>
      <w:r w:rsidR="002A4176" w:rsidRPr="002A4176">
        <w:rPr>
          <w:color w:val="000000"/>
          <w:sz w:val="28"/>
          <w:szCs w:val="28"/>
        </w:rPr>
        <w:t xml:space="preserve">речь. Воспитатели группы </w:t>
      </w:r>
      <w:r w:rsidRPr="002A4176">
        <w:rPr>
          <w:color w:val="000000"/>
          <w:sz w:val="28"/>
          <w:szCs w:val="28"/>
        </w:rPr>
        <w:t>знакомят детей с детской художественной ли</w:t>
      </w:r>
      <w:r w:rsidR="007F4C13">
        <w:rPr>
          <w:color w:val="000000"/>
          <w:sz w:val="28"/>
          <w:szCs w:val="28"/>
        </w:rPr>
        <w:t xml:space="preserve">тературой, обычаями, традициями народов севера. </w:t>
      </w:r>
    </w:p>
    <w:p w:rsidR="00AB1557" w:rsidRPr="002A4176" w:rsidRDefault="00FF121C" w:rsidP="00EB2D0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2A4176">
        <w:rPr>
          <w:color w:val="000000"/>
          <w:sz w:val="28"/>
          <w:szCs w:val="28"/>
        </w:rPr>
        <w:t>Особое значени</w:t>
      </w:r>
      <w:r w:rsidR="00C47008">
        <w:rPr>
          <w:color w:val="000000"/>
          <w:sz w:val="28"/>
          <w:szCs w:val="28"/>
        </w:rPr>
        <w:t xml:space="preserve">е в освоении </w:t>
      </w:r>
      <w:r w:rsidRPr="002A4176">
        <w:rPr>
          <w:color w:val="000000"/>
          <w:sz w:val="28"/>
          <w:szCs w:val="28"/>
        </w:rPr>
        <w:t>традиций имеет народное художественное творчество – сказки, музыка, декоративно-прикладное иск</w:t>
      </w:r>
      <w:r w:rsidR="007F4C13">
        <w:rPr>
          <w:color w:val="000000"/>
          <w:sz w:val="28"/>
          <w:szCs w:val="28"/>
        </w:rPr>
        <w:t>усство. Рассказывание эвенских</w:t>
      </w:r>
      <w:r w:rsidRPr="002A4176">
        <w:rPr>
          <w:color w:val="000000"/>
          <w:sz w:val="28"/>
          <w:szCs w:val="28"/>
        </w:rPr>
        <w:t xml:space="preserve"> сказок их обсуждение, рассматривание иллюстраций и сравнение их со сказками русскими позволяет найти в них общее и особенное, национальное, то, что роднит и отличает наши культуры.</w:t>
      </w:r>
    </w:p>
    <w:p w:rsidR="007F4C13" w:rsidRDefault="00FF121C" w:rsidP="00EB2D0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2A4176">
        <w:rPr>
          <w:color w:val="000000"/>
          <w:sz w:val="28"/>
          <w:szCs w:val="28"/>
        </w:rPr>
        <w:t>Одним из основных направлени</w:t>
      </w:r>
      <w:r w:rsidR="007F4C13">
        <w:rPr>
          <w:color w:val="000000"/>
          <w:sz w:val="28"/>
          <w:szCs w:val="28"/>
        </w:rPr>
        <w:t>й деятельности этой работы</w:t>
      </w:r>
      <w:r w:rsidRPr="002A4176">
        <w:rPr>
          <w:color w:val="000000"/>
          <w:sz w:val="28"/>
          <w:szCs w:val="28"/>
        </w:rPr>
        <w:t xml:space="preserve"> является со</w:t>
      </w:r>
      <w:r w:rsidRPr="002A4176">
        <w:rPr>
          <w:color w:val="000000"/>
          <w:sz w:val="28"/>
          <w:szCs w:val="28"/>
        </w:rPr>
        <w:t>в</w:t>
      </w:r>
      <w:r w:rsidRPr="002A4176">
        <w:rPr>
          <w:color w:val="000000"/>
          <w:sz w:val="28"/>
          <w:szCs w:val="28"/>
        </w:rPr>
        <w:t>местн</w:t>
      </w:r>
      <w:r w:rsidR="002A4176" w:rsidRPr="002A4176">
        <w:rPr>
          <w:color w:val="000000"/>
          <w:sz w:val="28"/>
          <w:szCs w:val="28"/>
        </w:rPr>
        <w:t xml:space="preserve">ая работа с родителями, </w:t>
      </w:r>
      <w:r w:rsidRPr="002A4176">
        <w:rPr>
          <w:color w:val="000000"/>
          <w:sz w:val="28"/>
          <w:szCs w:val="28"/>
        </w:rPr>
        <w:t>приобщение старшего поколения к своей культуре, национальным традициям, языку и истории народов.</w:t>
      </w:r>
    </w:p>
    <w:p w:rsidR="00FF121C" w:rsidRPr="002A4176" w:rsidRDefault="002A4176" w:rsidP="00EB2D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E07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FF121C" w:rsidRPr="002A4176">
        <w:rPr>
          <w:color w:val="000000"/>
          <w:sz w:val="28"/>
          <w:szCs w:val="28"/>
        </w:rPr>
        <w:t>Наряду с традиционными праздниками ежегодно проводятся</w:t>
      </w:r>
      <w:r w:rsidR="00C47008">
        <w:rPr>
          <w:color w:val="000000"/>
          <w:sz w:val="28"/>
          <w:szCs w:val="28"/>
        </w:rPr>
        <w:t xml:space="preserve"> </w:t>
      </w:r>
      <w:r w:rsidR="007F4C13">
        <w:rPr>
          <w:color w:val="000000"/>
          <w:sz w:val="28"/>
          <w:szCs w:val="28"/>
        </w:rPr>
        <w:t>с детьми эвенские</w:t>
      </w:r>
      <w:r w:rsidR="00FF121C" w:rsidRPr="002A4176">
        <w:rPr>
          <w:color w:val="000000"/>
          <w:sz w:val="28"/>
          <w:szCs w:val="28"/>
        </w:rPr>
        <w:t xml:space="preserve"> национальные мероприятия, т</w:t>
      </w:r>
      <w:r w:rsidR="007F4C13">
        <w:rPr>
          <w:color w:val="000000"/>
          <w:sz w:val="28"/>
          <w:szCs w:val="28"/>
        </w:rPr>
        <w:t xml:space="preserve">акие как </w:t>
      </w:r>
      <w:r w:rsidR="00FF121C" w:rsidRPr="002A4176">
        <w:rPr>
          <w:color w:val="000000"/>
          <w:sz w:val="28"/>
          <w:szCs w:val="28"/>
        </w:rPr>
        <w:t>“Неделя</w:t>
      </w:r>
      <w:r w:rsidR="007F4C13">
        <w:rPr>
          <w:color w:val="000000"/>
          <w:sz w:val="28"/>
          <w:szCs w:val="28"/>
        </w:rPr>
        <w:t xml:space="preserve"> эвенской</w:t>
      </w:r>
      <w:r w:rsidR="00FF121C" w:rsidRPr="002A4176">
        <w:rPr>
          <w:color w:val="000000"/>
          <w:sz w:val="28"/>
          <w:szCs w:val="28"/>
        </w:rPr>
        <w:t xml:space="preserve"> сказ</w:t>
      </w:r>
      <w:r w:rsidR="007F4C13">
        <w:rPr>
          <w:color w:val="000000"/>
          <w:sz w:val="28"/>
          <w:szCs w:val="28"/>
        </w:rPr>
        <w:t>ки”, “Нед</w:t>
      </w:r>
      <w:r w:rsidR="007F4C13">
        <w:rPr>
          <w:color w:val="000000"/>
          <w:sz w:val="28"/>
          <w:szCs w:val="28"/>
        </w:rPr>
        <w:t>е</w:t>
      </w:r>
      <w:r w:rsidR="007F4C13">
        <w:rPr>
          <w:color w:val="000000"/>
          <w:sz w:val="28"/>
          <w:szCs w:val="28"/>
        </w:rPr>
        <w:t>ля изучения эвенских</w:t>
      </w:r>
      <w:r w:rsidR="00FF121C" w:rsidRPr="002A4176">
        <w:rPr>
          <w:color w:val="000000"/>
          <w:sz w:val="28"/>
          <w:szCs w:val="28"/>
        </w:rPr>
        <w:t xml:space="preserve"> блюд”, “Сабантуй”. Благодаря национальным праздникам у детей развивается речь, обогащается кругозор, повышается эстетический вкус, они знакомятся с национальными костюмами, мелодией, формируется дружел</w:t>
      </w:r>
      <w:r w:rsidR="00FF121C" w:rsidRPr="002A4176">
        <w:rPr>
          <w:color w:val="000000"/>
          <w:sz w:val="28"/>
          <w:szCs w:val="28"/>
        </w:rPr>
        <w:t>ю</w:t>
      </w:r>
      <w:r w:rsidR="00FF121C" w:rsidRPr="002A4176">
        <w:rPr>
          <w:color w:val="000000"/>
          <w:sz w:val="28"/>
          <w:szCs w:val="28"/>
        </w:rPr>
        <w:t>бие, уважение друг к другу, взрослым, бережное отношение к женщине, к матери, к родителям.</w:t>
      </w:r>
    </w:p>
    <w:p w:rsidR="004325CA" w:rsidRPr="00676501" w:rsidRDefault="00C47008" w:rsidP="00EB2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</w:t>
      </w:r>
      <w:r w:rsidR="004325CA" w:rsidRPr="009C4CAB">
        <w:rPr>
          <w:sz w:val="28"/>
          <w:szCs w:val="28"/>
        </w:rPr>
        <w:t xml:space="preserve">эффективной работы по данному направлению наш педагогический коллектив поставил перед собой </w:t>
      </w:r>
      <w:r w:rsidR="004325CA" w:rsidRPr="00676501">
        <w:rPr>
          <w:sz w:val="28"/>
          <w:szCs w:val="28"/>
        </w:rPr>
        <w:t>следующие задачи: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>- реализация продукт</w:t>
      </w:r>
      <w:r w:rsidR="00C47008">
        <w:rPr>
          <w:sz w:val="28"/>
          <w:szCs w:val="28"/>
        </w:rPr>
        <w:t xml:space="preserve">ивного взаимодействия в системе </w:t>
      </w:r>
      <w:r w:rsidRPr="009C4CAB">
        <w:rPr>
          <w:sz w:val="28"/>
          <w:szCs w:val="28"/>
        </w:rPr>
        <w:t xml:space="preserve">"педагог-ребенок-родитель" в процессе приобщения детей к национальным традициям; </w:t>
      </w:r>
    </w:p>
    <w:p w:rsidR="004325CA" w:rsidRPr="009C4CAB" w:rsidRDefault="00C47008" w:rsidP="00EB2D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процесса </w:t>
      </w:r>
      <w:r w:rsidR="004325CA" w:rsidRPr="009C4CAB">
        <w:rPr>
          <w:sz w:val="28"/>
          <w:szCs w:val="28"/>
        </w:rPr>
        <w:t>ознакомления с родной культурой в комплексе непосре</w:t>
      </w:r>
      <w:r w:rsidR="004325CA" w:rsidRPr="009C4CAB">
        <w:rPr>
          <w:sz w:val="28"/>
          <w:szCs w:val="28"/>
        </w:rPr>
        <w:t>д</w:t>
      </w:r>
      <w:r w:rsidR="004325CA" w:rsidRPr="009C4CAB">
        <w:rPr>
          <w:sz w:val="28"/>
          <w:szCs w:val="28"/>
        </w:rPr>
        <w:t xml:space="preserve">ственно образовательной деятельности, свободной деятельности, игры; 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lastRenderedPageBreak/>
        <w:t xml:space="preserve">- создание условий приобщения к народной культуре на основе воспитания в национальных традициях детей дошкольного возраста в ДОУ; </w:t>
      </w:r>
    </w:p>
    <w:p w:rsidR="004325CA" w:rsidRPr="009C4CAB" w:rsidRDefault="00C47008" w:rsidP="00EB2D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</w:t>
      </w:r>
      <w:r w:rsidR="004325CA" w:rsidRPr="009C4CAB">
        <w:rPr>
          <w:sz w:val="28"/>
          <w:szCs w:val="28"/>
        </w:rPr>
        <w:t>специфики воспитания детей  дошкольного возраста в контексте пр</w:t>
      </w:r>
      <w:r w:rsidR="004325CA" w:rsidRPr="009C4CAB">
        <w:rPr>
          <w:sz w:val="28"/>
          <w:szCs w:val="28"/>
        </w:rPr>
        <w:t>и</w:t>
      </w:r>
      <w:r w:rsidR="004325CA" w:rsidRPr="009C4CAB">
        <w:rPr>
          <w:sz w:val="28"/>
          <w:szCs w:val="28"/>
        </w:rPr>
        <w:t>общения к народной культуре.</w:t>
      </w:r>
    </w:p>
    <w:p w:rsidR="003E0730" w:rsidRDefault="004325CA" w:rsidP="00EB2D08">
      <w:pPr>
        <w:spacing w:line="360" w:lineRule="auto"/>
        <w:jc w:val="both"/>
        <w:rPr>
          <w:sz w:val="28"/>
          <w:szCs w:val="28"/>
        </w:rPr>
      </w:pPr>
      <w:r w:rsidRPr="009C4CAB">
        <w:rPr>
          <w:sz w:val="28"/>
          <w:szCs w:val="28"/>
        </w:rPr>
        <w:t>Для решения данных задач используем самые разнообразные средства:</w:t>
      </w:r>
    </w:p>
    <w:p w:rsidR="003E0730" w:rsidRDefault="004325CA" w:rsidP="00EB2D08">
      <w:pPr>
        <w:spacing w:line="360" w:lineRule="auto"/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— устное народное творчество; </w:t>
      </w:r>
    </w:p>
    <w:p w:rsidR="004325CA" w:rsidRPr="009C4CAB" w:rsidRDefault="004325CA" w:rsidP="00EB2D08">
      <w:pPr>
        <w:spacing w:line="360" w:lineRule="auto"/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— художественную литературу; </w:t>
      </w:r>
    </w:p>
    <w:p w:rsidR="004325CA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— игру, народную игрушку и национальную куклу; </w:t>
      </w:r>
    </w:p>
    <w:p w:rsidR="003E0730" w:rsidRPr="009C4CAB" w:rsidRDefault="003E0730" w:rsidP="00EB2D08">
      <w:pPr>
        <w:jc w:val="both"/>
        <w:rPr>
          <w:sz w:val="28"/>
          <w:szCs w:val="28"/>
        </w:rPr>
      </w:pPr>
    </w:p>
    <w:p w:rsidR="004325CA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— декоративно-прикладное искусство, живопись; </w:t>
      </w:r>
    </w:p>
    <w:p w:rsidR="003E0730" w:rsidRPr="009C4CAB" w:rsidRDefault="003E0730" w:rsidP="00EB2D08">
      <w:pPr>
        <w:jc w:val="both"/>
        <w:rPr>
          <w:sz w:val="28"/>
          <w:szCs w:val="28"/>
        </w:rPr>
      </w:pP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>— музыку.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   Народные традиции помогают раскрыть яркую самобытность соседствующих культур, их внутренне</w:t>
      </w:r>
      <w:r w:rsidR="00676501">
        <w:rPr>
          <w:sz w:val="28"/>
          <w:szCs w:val="28"/>
        </w:rPr>
        <w:t>е</w:t>
      </w:r>
      <w:r w:rsidRPr="009C4CAB">
        <w:rPr>
          <w:sz w:val="28"/>
          <w:szCs w:val="28"/>
        </w:rPr>
        <w:t xml:space="preserve"> сущностное сходство.   Создание предметно-развивающей среды в группах – это основное направлен</w:t>
      </w:r>
      <w:r w:rsidR="00C47008">
        <w:rPr>
          <w:sz w:val="28"/>
          <w:szCs w:val="28"/>
        </w:rPr>
        <w:t>ие в работе воспитателя. В</w:t>
      </w:r>
      <w:r w:rsidRPr="009C4CAB">
        <w:rPr>
          <w:sz w:val="28"/>
          <w:szCs w:val="28"/>
        </w:rPr>
        <w:t xml:space="preserve"> детском с</w:t>
      </w:r>
      <w:r w:rsidRPr="009C4CAB">
        <w:rPr>
          <w:sz w:val="28"/>
          <w:szCs w:val="28"/>
        </w:rPr>
        <w:t>а</w:t>
      </w:r>
      <w:r w:rsidRPr="009C4CAB">
        <w:rPr>
          <w:sz w:val="28"/>
          <w:szCs w:val="28"/>
        </w:rPr>
        <w:t>ду</w:t>
      </w:r>
      <w:r w:rsidR="00676501">
        <w:rPr>
          <w:sz w:val="28"/>
          <w:szCs w:val="28"/>
        </w:rPr>
        <w:t>, в каждой группе оформлен «Уголок родного края»</w:t>
      </w:r>
      <w:r w:rsidRPr="009C4CAB">
        <w:rPr>
          <w:sz w:val="28"/>
          <w:szCs w:val="28"/>
        </w:rPr>
        <w:t>.</w:t>
      </w:r>
      <w:r w:rsidR="003E0730">
        <w:rPr>
          <w:sz w:val="28"/>
          <w:szCs w:val="28"/>
        </w:rPr>
        <w:t xml:space="preserve"> </w:t>
      </w:r>
      <w:r>
        <w:rPr>
          <w:sz w:val="28"/>
          <w:szCs w:val="28"/>
        </w:rPr>
        <w:t>Дети знакомятся с истор</w:t>
      </w:r>
      <w:r>
        <w:rPr>
          <w:sz w:val="28"/>
          <w:szCs w:val="28"/>
        </w:rPr>
        <w:t>и</w:t>
      </w:r>
      <w:r w:rsidR="003E0730">
        <w:rPr>
          <w:sz w:val="28"/>
          <w:szCs w:val="28"/>
        </w:rPr>
        <w:t xml:space="preserve">ей и бытом </w:t>
      </w:r>
      <w:r w:rsidR="00C47008">
        <w:rPr>
          <w:sz w:val="28"/>
          <w:szCs w:val="28"/>
        </w:rPr>
        <w:t>проживающих в районе жителей</w:t>
      </w:r>
      <w:r>
        <w:rPr>
          <w:sz w:val="28"/>
          <w:szCs w:val="28"/>
        </w:rPr>
        <w:t xml:space="preserve"> народа</w:t>
      </w:r>
      <w:r w:rsidR="00C47008">
        <w:rPr>
          <w:sz w:val="28"/>
          <w:szCs w:val="28"/>
        </w:rPr>
        <w:t xml:space="preserve"> Севера</w:t>
      </w:r>
      <w:r>
        <w:rPr>
          <w:sz w:val="28"/>
          <w:szCs w:val="28"/>
        </w:rPr>
        <w:t>.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</w:t>
      </w:r>
      <w:r w:rsidR="003E0730">
        <w:rPr>
          <w:sz w:val="28"/>
          <w:szCs w:val="28"/>
        </w:rPr>
        <w:tab/>
      </w:r>
      <w:r w:rsidRPr="009C4CAB">
        <w:rPr>
          <w:sz w:val="28"/>
          <w:szCs w:val="28"/>
        </w:rPr>
        <w:t xml:space="preserve">Хорошо известно, что среди </w:t>
      </w:r>
      <w:proofErr w:type="gramStart"/>
      <w:r w:rsidRPr="009C4CAB">
        <w:rPr>
          <w:sz w:val="28"/>
          <w:szCs w:val="28"/>
        </w:rPr>
        <w:t>видов деятельности, имеющих большое восп</w:t>
      </w:r>
      <w:r w:rsidRPr="009C4CAB">
        <w:rPr>
          <w:sz w:val="28"/>
          <w:szCs w:val="28"/>
        </w:rPr>
        <w:t>и</w:t>
      </w:r>
      <w:r w:rsidRPr="009C4CAB">
        <w:rPr>
          <w:sz w:val="28"/>
          <w:szCs w:val="28"/>
        </w:rPr>
        <w:t>тательное и образовательное значение для дошкольников является</w:t>
      </w:r>
      <w:proofErr w:type="gramEnd"/>
      <w:r w:rsidRPr="009C4CAB">
        <w:rPr>
          <w:sz w:val="28"/>
          <w:szCs w:val="28"/>
        </w:rPr>
        <w:t>, игра. При этом мы имеем в виду не только игры в собственном смысле слова, но и все виды де</w:t>
      </w:r>
      <w:r w:rsidRPr="009C4CAB">
        <w:rPr>
          <w:sz w:val="28"/>
          <w:szCs w:val="28"/>
        </w:rPr>
        <w:t>я</w:t>
      </w:r>
      <w:r w:rsidRPr="009C4CAB">
        <w:rPr>
          <w:sz w:val="28"/>
          <w:szCs w:val="28"/>
        </w:rPr>
        <w:t>тельности, которые в народной традиции имеют характер игры (обряды, праздн</w:t>
      </w:r>
      <w:r w:rsidRPr="009C4CAB">
        <w:rPr>
          <w:sz w:val="28"/>
          <w:szCs w:val="28"/>
        </w:rPr>
        <w:t>и</w:t>
      </w:r>
      <w:r w:rsidRPr="009C4CAB">
        <w:rPr>
          <w:sz w:val="28"/>
          <w:szCs w:val="28"/>
        </w:rPr>
        <w:t>ки, и др.). Много сделано дидактических игр руками воспитател</w:t>
      </w:r>
      <w:r w:rsidR="003E0730">
        <w:rPr>
          <w:sz w:val="28"/>
          <w:szCs w:val="28"/>
        </w:rPr>
        <w:t xml:space="preserve">ей. </w:t>
      </w:r>
      <w:r w:rsidRPr="009C4CAB">
        <w:rPr>
          <w:sz w:val="28"/>
          <w:szCs w:val="28"/>
        </w:rPr>
        <w:t>Таким обр</w:t>
      </w:r>
      <w:r w:rsidRPr="009C4CAB">
        <w:rPr>
          <w:sz w:val="28"/>
          <w:szCs w:val="28"/>
        </w:rPr>
        <w:t>а</w:t>
      </w:r>
      <w:r w:rsidRPr="009C4CAB">
        <w:rPr>
          <w:sz w:val="28"/>
          <w:szCs w:val="28"/>
        </w:rPr>
        <w:t xml:space="preserve">зом, в дидактических играх помимо образовательной задачи решается и </w:t>
      </w:r>
      <w:proofErr w:type="gramStart"/>
      <w:r w:rsidRPr="009C4CAB">
        <w:rPr>
          <w:sz w:val="28"/>
          <w:szCs w:val="28"/>
        </w:rPr>
        <w:t>речевая</w:t>
      </w:r>
      <w:proofErr w:type="gramEnd"/>
      <w:r w:rsidRPr="009C4CAB">
        <w:rPr>
          <w:sz w:val="28"/>
          <w:szCs w:val="28"/>
        </w:rPr>
        <w:t xml:space="preserve"> (языковая). </w:t>
      </w:r>
    </w:p>
    <w:p w:rsidR="004325CA" w:rsidRPr="009C4CAB" w:rsidRDefault="004325CA" w:rsidP="00EB2D08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</w:t>
      </w:r>
      <w:r w:rsidR="003E0730">
        <w:rPr>
          <w:sz w:val="28"/>
          <w:szCs w:val="28"/>
        </w:rPr>
        <w:tab/>
      </w:r>
      <w:r w:rsidRPr="009C4CAB">
        <w:rPr>
          <w:sz w:val="28"/>
          <w:szCs w:val="28"/>
        </w:rPr>
        <w:t>Знакомясь с явлениями общественной жизни, педагог особое внимание уд</w:t>
      </w:r>
      <w:r w:rsidRPr="009C4CAB">
        <w:rPr>
          <w:sz w:val="28"/>
          <w:szCs w:val="28"/>
        </w:rPr>
        <w:t>е</w:t>
      </w:r>
      <w:r w:rsidRPr="009C4CAB">
        <w:rPr>
          <w:sz w:val="28"/>
          <w:szCs w:val="28"/>
        </w:rPr>
        <w:t>ляет таким темам, как «Семья». Здесь взрослый формирует интерес к своей род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>словной, детям предлагают нарисовать всех членов семьи, рассказать о них. Э</w:t>
      </w:r>
      <w:r w:rsidRPr="009C4CAB">
        <w:rPr>
          <w:sz w:val="28"/>
          <w:szCs w:val="28"/>
        </w:rPr>
        <w:t>ф</w:t>
      </w:r>
      <w:r w:rsidRPr="009C4CAB">
        <w:rPr>
          <w:sz w:val="28"/>
          <w:szCs w:val="28"/>
        </w:rPr>
        <w:t xml:space="preserve">фективными формами взаимодействия педагога с детьми являются беседы («Что такое родословное дерево», «Мои мама, папа», «Отдыхаем всей семьей», «Мои бабушка и дедушка, какие они»). </w:t>
      </w:r>
    </w:p>
    <w:p w:rsidR="004325CA" w:rsidRPr="009C4CAB" w:rsidRDefault="003E0730" w:rsidP="00EB2D08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3B13">
        <w:rPr>
          <w:sz w:val="28"/>
          <w:szCs w:val="28"/>
        </w:rPr>
        <w:t>Организуя образовательную деятельность</w:t>
      </w:r>
      <w:r w:rsidR="006C2D27">
        <w:rPr>
          <w:sz w:val="28"/>
          <w:szCs w:val="28"/>
        </w:rPr>
        <w:t>,</w:t>
      </w:r>
      <w:r w:rsidR="00AA3B13">
        <w:rPr>
          <w:sz w:val="28"/>
          <w:szCs w:val="28"/>
        </w:rPr>
        <w:t xml:space="preserve"> </w:t>
      </w:r>
      <w:r w:rsidR="004325CA" w:rsidRPr="009C4CAB">
        <w:rPr>
          <w:sz w:val="28"/>
          <w:szCs w:val="28"/>
        </w:rPr>
        <w:t>мы знакомим детей с родным краем, и удел</w:t>
      </w:r>
      <w:r>
        <w:rPr>
          <w:sz w:val="28"/>
          <w:szCs w:val="28"/>
        </w:rPr>
        <w:t>яем большое значение эвенскому</w:t>
      </w:r>
      <w:r w:rsidR="004325CA" w:rsidRPr="009C4CAB">
        <w:rPr>
          <w:sz w:val="28"/>
          <w:szCs w:val="28"/>
        </w:rPr>
        <w:t xml:space="preserve"> прикладно</w:t>
      </w:r>
      <w:r w:rsidR="00AA3B13">
        <w:rPr>
          <w:sz w:val="28"/>
          <w:szCs w:val="28"/>
        </w:rPr>
        <w:t>му искусству. На орг</w:t>
      </w:r>
      <w:r w:rsidR="00AA3B13">
        <w:rPr>
          <w:sz w:val="28"/>
          <w:szCs w:val="28"/>
        </w:rPr>
        <w:t>а</w:t>
      </w:r>
      <w:r w:rsidR="00AA3B13">
        <w:rPr>
          <w:sz w:val="28"/>
          <w:szCs w:val="28"/>
        </w:rPr>
        <w:t>низованной</w:t>
      </w:r>
      <w:r w:rsidR="004325CA" w:rsidRPr="009C4CAB">
        <w:rPr>
          <w:sz w:val="28"/>
          <w:szCs w:val="28"/>
        </w:rPr>
        <w:t xml:space="preserve"> образовательной деятельности по л</w:t>
      </w:r>
      <w:r w:rsidR="00F93370">
        <w:rPr>
          <w:sz w:val="28"/>
          <w:szCs w:val="28"/>
        </w:rPr>
        <w:t xml:space="preserve">епке мы лепим </w:t>
      </w:r>
      <w:r w:rsidR="004325CA">
        <w:rPr>
          <w:sz w:val="28"/>
          <w:szCs w:val="28"/>
        </w:rPr>
        <w:t>с детьми посуду</w:t>
      </w:r>
      <w:r w:rsidR="004325CA" w:rsidRPr="009C4CAB">
        <w:rPr>
          <w:sz w:val="28"/>
          <w:szCs w:val="28"/>
        </w:rPr>
        <w:t>, а потом их расписываем</w:t>
      </w:r>
      <w:r>
        <w:rPr>
          <w:sz w:val="28"/>
          <w:szCs w:val="28"/>
        </w:rPr>
        <w:t xml:space="preserve"> </w:t>
      </w:r>
      <w:r w:rsidR="006C2D27">
        <w:rPr>
          <w:sz w:val="28"/>
          <w:szCs w:val="28"/>
        </w:rPr>
        <w:t xml:space="preserve">орнаментами. На организованной </w:t>
      </w:r>
      <w:r w:rsidR="004325CA" w:rsidRPr="009C4CAB">
        <w:rPr>
          <w:sz w:val="28"/>
          <w:szCs w:val="28"/>
        </w:rPr>
        <w:t>образовательной де</w:t>
      </w:r>
      <w:r w:rsidR="004325CA" w:rsidRPr="009C4CAB">
        <w:rPr>
          <w:sz w:val="28"/>
          <w:szCs w:val="28"/>
        </w:rPr>
        <w:t>я</w:t>
      </w:r>
      <w:r w:rsidR="004325CA" w:rsidRPr="009C4CAB">
        <w:rPr>
          <w:sz w:val="28"/>
          <w:szCs w:val="28"/>
        </w:rPr>
        <w:t>т</w:t>
      </w:r>
      <w:r w:rsidR="004325CA">
        <w:rPr>
          <w:sz w:val="28"/>
          <w:szCs w:val="28"/>
        </w:rPr>
        <w:t>е</w:t>
      </w:r>
      <w:r>
        <w:rPr>
          <w:sz w:val="28"/>
          <w:szCs w:val="28"/>
        </w:rPr>
        <w:t>льности по рисованию эвенскими</w:t>
      </w:r>
      <w:r w:rsidR="004325CA" w:rsidRPr="009C4CAB">
        <w:rPr>
          <w:sz w:val="28"/>
          <w:szCs w:val="28"/>
        </w:rPr>
        <w:t xml:space="preserve"> узорами украшаем фартуки, полотенце, са</w:t>
      </w:r>
      <w:r w:rsidR="004325CA" w:rsidRPr="009C4CAB">
        <w:rPr>
          <w:sz w:val="28"/>
          <w:szCs w:val="28"/>
        </w:rPr>
        <w:t>л</w:t>
      </w:r>
      <w:r w:rsidR="004325CA" w:rsidRPr="009C4CAB">
        <w:rPr>
          <w:sz w:val="28"/>
          <w:szCs w:val="28"/>
        </w:rPr>
        <w:t xml:space="preserve">фетки, сапоги. 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</w:t>
      </w:r>
      <w:r w:rsidR="003E0730">
        <w:rPr>
          <w:sz w:val="28"/>
          <w:szCs w:val="28"/>
        </w:rPr>
        <w:tab/>
      </w:r>
      <w:r w:rsidRPr="009C4CAB">
        <w:rPr>
          <w:sz w:val="28"/>
          <w:szCs w:val="28"/>
        </w:rPr>
        <w:t>Национальная культура становится для ребенка первым шагом в освоении богатств мировой культуры, присвоении общечеловеческих ценностей, формир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 xml:space="preserve">вании собственной личностной культуры. </w:t>
      </w:r>
    </w:p>
    <w:p w:rsidR="004325CA" w:rsidRPr="009C4CAB" w:rsidRDefault="004325CA" w:rsidP="00EB2D08">
      <w:pPr>
        <w:jc w:val="both"/>
        <w:rPr>
          <w:sz w:val="28"/>
          <w:szCs w:val="28"/>
        </w:rPr>
      </w:pPr>
      <w:r w:rsidRPr="009C4CAB">
        <w:rPr>
          <w:sz w:val="28"/>
          <w:szCs w:val="28"/>
        </w:rPr>
        <w:t xml:space="preserve">    </w:t>
      </w:r>
      <w:r w:rsidR="003E0730">
        <w:rPr>
          <w:sz w:val="28"/>
          <w:szCs w:val="28"/>
        </w:rPr>
        <w:tab/>
      </w:r>
      <w:r w:rsidRPr="009C4CAB">
        <w:rPr>
          <w:sz w:val="28"/>
          <w:szCs w:val="28"/>
        </w:rPr>
        <w:t xml:space="preserve"> Совершенс</w:t>
      </w:r>
      <w:r w:rsidR="00F93370">
        <w:rPr>
          <w:sz w:val="28"/>
          <w:szCs w:val="28"/>
        </w:rPr>
        <w:t xml:space="preserve">твование работы взаимодействия </w:t>
      </w:r>
      <w:r w:rsidRPr="009C4CAB">
        <w:rPr>
          <w:sz w:val="28"/>
          <w:szCs w:val="28"/>
        </w:rPr>
        <w:t>с родителями является еж</w:t>
      </w:r>
      <w:r w:rsidRPr="009C4CAB">
        <w:rPr>
          <w:sz w:val="28"/>
          <w:szCs w:val="28"/>
        </w:rPr>
        <w:t>е</w:t>
      </w:r>
      <w:r w:rsidRPr="009C4CAB">
        <w:rPr>
          <w:sz w:val="28"/>
          <w:szCs w:val="28"/>
        </w:rPr>
        <w:t>годно одной из задач нашего коллектива. Традицией стало</w:t>
      </w:r>
      <w:r w:rsidR="00F93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устраивать ежегодно </w:t>
      </w:r>
      <w:r w:rsidRPr="009C4CAB">
        <w:rPr>
          <w:sz w:val="28"/>
          <w:szCs w:val="28"/>
        </w:rPr>
        <w:t xml:space="preserve"> конкурсы, выставки с национально-региональным содержани</w:t>
      </w:r>
      <w:r>
        <w:rPr>
          <w:sz w:val="28"/>
          <w:szCs w:val="28"/>
        </w:rPr>
        <w:t>ем</w:t>
      </w:r>
      <w:r w:rsidRPr="009C4CAB">
        <w:rPr>
          <w:sz w:val="28"/>
          <w:szCs w:val="28"/>
        </w:rPr>
        <w:t>.</w:t>
      </w:r>
    </w:p>
    <w:p w:rsidR="004325CA" w:rsidRPr="009C4CAB" w:rsidRDefault="004325CA" w:rsidP="00EB2D0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C4CAB">
        <w:rPr>
          <w:sz w:val="28"/>
          <w:szCs w:val="28"/>
        </w:rPr>
        <w:t>Назначение регионального компонента — защита и</w:t>
      </w:r>
      <w:r w:rsidR="00F93370">
        <w:rPr>
          <w:sz w:val="28"/>
          <w:szCs w:val="28"/>
        </w:rPr>
        <w:t xml:space="preserve"> развитие системой о</w:t>
      </w:r>
      <w:r w:rsidR="00F93370">
        <w:rPr>
          <w:sz w:val="28"/>
          <w:szCs w:val="28"/>
        </w:rPr>
        <w:t>б</w:t>
      </w:r>
      <w:r w:rsidR="00F93370">
        <w:rPr>
          <w:sz w:val="28"/>
          <w:szCs w:val="28"/>
        </w:rPr>
        <w:t xml:space="preserve">разования </w:t>
      </w:r>
      <w:r w:rsidRPr="009C4CAB">
        <w:rPr>
          <w:sz w:val="28"/>
          <w:szCs w:val="28"/>
        </w:rPr>
        <w:t>региональных культурных традиций и особенностей; сохранение ед</w:t>
      </w:r>
      <w:r w:rsidRPr="009C4CAB">
        <w:rPr>
          <w:sz w:val="28"/>
          <w:szCs w:val="28"/>
        </w:rPr>
        <w:t>и</w:t>
      </w:r>
      <w:r w:rsidRPr="009C4CAB">
        <w:rPr>
          <w:sz w:val="28"/>
          <w:szCs w:val="28"/>
        </w:rPr>
        <w:t>ного образовательного пространства России; физическая направленность деятел</w:t>
      </w:r>
      <w:r w:rsidRPr="009C4CAB">
        <w:rPr>
          <w:sz w:val="28"/>
          <w:szCs w:val="28"/>
        </w:rPr>
        <w:t>ь</w:t>
      </w:r>
      <w:r w:rsidRPr="009C4CAB">
        <w:rPr>
          <w:sz w:val="28"/>
          <w:szCs w:val="28"/>
        </w:rPr>
        <w:lastRenderedPageBreak/>
        <w:t>ности региона; обеспечение прав подрастающего поколения на доступное образ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>вание; вооружение дошкольников системой знаний о регионе.</w:t>
      </w:r>
    </w:p>
    <w:p w:rsidR="004325CA" w:rsidRPr="009C4CAB" w:rsidRDefault="004325CA" w:rsidP="00EB2D0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C4CAB">
        <w:rPr>
          <w:sz w:val="28"/>
          <w:szCs w:val="28"/>
        </w:rPr>
        <w:t>Обучение в региональном компоненте строится на основе преемственности поколений, уникальности природной и культурно-исторической среды и реги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>нальной системы образования как важнейшего фактора развития территории.</w:t>
      </w:r>
    </w:p>
    <w:p w:rsidR="004325CA" w:rsidRPr="009C4CAB" w:rsidRDefault="004325CA" w:rsidP="00EB2D0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C4CAB">
        <w:rPr>
          <w:sz w:val="28"/>
          <w:szCs w:val="28"/>
        </w:rPr>
        <w:t>Природное, культурно-историческое, социально-экономическое своеобр</w:t>
      </w:r>
      <w:r w:rsidRPr="009C4CAB">
        <w:rPr>
          <w:sz w:val="28"/>
          <w:szCs w:val="28"/>
        </w:rPr>
        <w:t>а</w:t>
      </w:r>
      <w:r w:rsidRPr="009C4CAB">
        <w:rPr>
          <w:sz w:val="28"/>
          <w:szCs w:val="28"/>
        </w:rPr>
        <w:t>зие местности предопределяет отбор содержания регионального компонента о</w:t>
      </w:r>
      <w:r w:rsidRPr="009C4CAB">
        <w:rPr>
          <w:sz w:val="28"/>
          <w:szCs w:val="28"/>
        </w:rPr>
        <w:t>б</w:t>
      </w:r>
      <w:r w:rsidRPr="009C4CAB">
        <w:rPr>
          <w:sz w:val="28"/>
          <w:szCs w:val="28"/>
        </w:rPr>
        <w:t>разования,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>вании природных богатств, в охране окружающей среды.</w:t>
      </w:r>
    </w:p>
    <w:p w:rsidR="004325CA" w:rsidRPr="009C4CAB" w:rsidRDefault="004325CA" w:rsidP="00EB2D0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C4CAB">
        <w:rPr>
          <w:sz w:val="28"/>
          <w:szCs w:val="28"/>
        </w:rPr>
        <w:t>Содержание регионального компонента образования призвано способств</w:t>
      </w:r>
      <w:r w:rsidRPr="009C4CAB">
        <w:rPr>
          <w:sz w:val="28"/>
          <w:szCs w:val="28"/>
        </w:rPr>
        <w:t>о</w:t>
      </w:r>
      <w:r w:rsidRPr="009C4CAB">
        <w:rPr>
          <w:sz w:val="28"/>
          <w:szCs w:val="28"/>
        </w:rPr>
        <w:t>вать формированию у дошкольников духовно-нравственных ориентаций, разв</w:t>
      </w:r>
      <w:r w:rsidRPr="009C4CAB">
        <w:rPr>
          <w:sz w:val="28"/>
          <w:szCs w:val="28"/>
        </w:rPr>
        <w:t>и</w:t>
      </w:r>
      <w:r w:rsidRPr="009C4CAB">
        <w:rPr>
          <w:sz w:val="28"/>
          <w:szCs w:val="28"/>
        </w:rPr>
        <w:t>тию их творческого потенциала, толерантности в условиях современного мира.</w:t>
      </w:r>
    </w:p>
    <w:p w:rsidR="004325CA" w:rsidRPr="00715A8B" w:rsidRDefault="004325CA" w:rsidP="00EB2D08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9C4CAB">
        <w:rPr>
          <w:sz w:val="28"/>
          <w:szCs w:val="22"/>
        </w:rPr>
        <w:t xml:space="preserve">Для эффективной реализации культурной направленности регионального компонента дошкольного образования выявлены и обоснованы следующие </w:t>
      </w:r>
      <w:r w:rsidRPr="00715A8B">
        <w:rPr>
          <w:sz w:val="28"/>
          <w:szCs w:val="22"/>
        </w:rPr>
        <w:t>пед</w:t>
      </w:r>
      <w:r w:rsidRPr="00715A8B">
        <w:rPr>
          <w:sz w:val="28"/>
          <w:szCs w:val="22"/>
        </w:rPr>
        <w:t>а</w:t>
      </w:r>
      <w:r w:rsidRPr="00715A8B">
        <w:rPr>
          <w:sz w:val="28"/>
          <w:szCs w:val="22"/>
        </w:rPr>
        <w:t xml:space="preserve">гогические условия: </w:t>
      </w:r>
    </w:p>
    <w:p w:rsidR="004325CA" w:rsidRPr="009C4CAB" w:rsidRDefault="004325CA" w:rsidP="00EB2D08">
      <w:pPr>
        <w:widowControl w:val="0"/>
        <w:numPr>
          <w:ilvl w:val="0"/>
          <w:numId w:val="10"/>
        </w:numPr>
        <w:spacing w:line="276" w:lineRule="auto"/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формирование культурной направленности личности дошкольника, на основе обновления содержания регионального компонента дошкольного образования; </w:t>
      </w:r>
    </w:p>
    <w:p w:rsidR="004325CA" w:rsidRPr="009C4CAB" w:rsidRDefault="004325CA" w:rsidP="00EB2D08">
      <w:pPr>
        <w:widowControl w:val="0"/>
        <w:numPr>
          <w:ilvl w:val="0"/>
          <w:numId w:val="10"/>
        </w:numPr>
        <w:spacing w:line="276" w:lineRule="auto"/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подготовка педагогического коллектива к реализации культурной направленности регионального компонента дошкольного образования; </w:t>
      </w:r>
    </w:p>
    <w:p w:rsidR="004325CA" w:rsidRPr="009C4CAB" w:rsidRDefault="004325CA" w:rsidP="00EB2D08">
      <w:pPr>
        <w:widowControl w:val="0"/>
        <w:numPr>
          <w:ilvl w:val="0"/>
          <w:numId w:val="10"/>
        </w:numPr>
        <w:spacing w:line="276" w:lineRule="auto"/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создание культурно-развивающей среды ДОУ; </w:t>
      </w:r>
    </w:p>
    <w:p w:rsidR="004325CA" w:rsidRPr="002053FF" w:rsidRDefault="004325CA" w:rsidP="00EB2D08">
      <w:pPr>
        <w:widowControl w:val="0"/>
        <w:numPr>
          <w:ilvl w:val="0"/>
          <w:numId w:val="10"/>
        </w:numPr>
        <w:spacing w:line="276" w:lineRule="auto"/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>организация эффективного взаимодействия дошкольного образовательного учр</w:t>
      </w:r>
      <w:r w:rsidRPr="009C4CAB">
        <w:rPr>
          <w:sz w:val="28"/>
          <w:szCs w:val="22"/>
        </w:rPr>
        <w:t>е</w:t>
      </w:r>
      <w:r w:rsidRPr="009C4CAB">
        <w:rPr>
          <w:sz w:val="28"/>
          <w:szCs w:val="22"/>
        </w:rPr>
        <w:t xml:space="preserve">ждения и семьи. </w:t>
      </w:r>
    </w:p>
    <w:p w:rsidR="004325CA" w:rsidRPr="00715A8B" w:rsidRDefault="004325CA" w:rsidP="00EB2D08">
      <w:pPr>
        <w:widowControl w:val="0"/>
        <w:tabs>
          <w:tab w:val="num" w:pos="720"/>
        </w:tabs>
        <w:ind w:firstLine="709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При определении педагогических </w:t>
      </w:r>
      <w:proofErr w:type="gramStart"/>
      <w:r w:rsidRPr="009C4CAB">
        <w:rPr>
          <w:sz w:val="28"/>
          <w:szCs w:val="22"/>
        </w:rPr>
        <w:t>условий реализации культурной напра</w:t>
      </w:r>
      <w:r w:rsidRPr="009C4CAB">
        <w:rPr>
          <w:sz w:val="28"/>
          <w:szCs w:val="22"/>
        </w:rPr>
        <w:t>в</w:t>
      </w:r>
      <w:r w:rsidRPr="009C4CAB">
        <w:rPr>
          <w:sz w:val="28"/>
          <w:szCs w:val="22"/>
        </w:rPr>
        <w:t>ленности регионального компонента дошкольного образования</w:t>
      </w:r>
      <w:proofErr w:type="gramEnd"/>
      <w:r w:rsidRPr="009C4CAB">
        <w:rPr>
          <w:sz w:val="28"/>
          <w:szCs w:val="22"/>
        </w:rPr>
        <w:t xml:space="preserve"> были учтены сл</w:t>
      </w:r>
      <w:r w:rsidRPr="009C4CAB">
        <w:rPr>
          <w:sz w:val="28"/>
          <w:szCs w:val="22"/>
        </w:rPr>
        <w:t>е</w:t>
      </w:r>
      <w:r w:rsidRPr="009C4CAB">
        <w:rPr>
          <w:sz w:val="28"/>
          <w:szCs w:val="22"/>
        </w:rPr>
        <w:t xml:space="preserve">дующие </w:t>
      </w:r>
      <w:r w:rsidRPr="00715A8B">
        <w:rPr>
          <w:sz w:val="28"/>
          <w:szCs w:val="22"/>
        </w:rPr>
        <w:t xml:space="preserve">положения: </w:t>
      </w:r>
    </w:p>
    <w:p w:rsidR="004325CA" w:rsidRPr="009C4CAB" w:rsidRDefault="004325CA" w:rsidP="00EB2D08">
      <w:pPr>
        <w:widowControl w:val="0"/>
        <w:numPr>
          <w:ilvl w:val="0"/>
          <w:numId w:val="11"/>
        </w:numPr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определение социального заказа на интеграцию личности в национальную и мировую культуру, </w:t>
      </w:r>
    </w:p>
    <w:p w:rsidR="004325CA" w:rsidRPr="009C4CAB" w:rsidRDefault="004325CA" w:rsidP="00EB2D08">
      <w:pPr>
        <w:widowControl w:val="0"/>
        <w:numPr>
          <w:ilvl w:val="0"/>
          <w:numId w:val="11"/>
        </w:numPr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>выявление специфики реализации регионального компонента дошкольного обр</w:t>
      </w:r>
      <w:r w:rsidRPr="009C4CAB">
        <w:rPr>
          <w:sz w:val="28"/>
          <w:szCs w:val="22"/>
        </w:rPr>
        <w:t>а</w:t>
      </w:r>
      <w:r w:rsidRPr="009C4CAB">
        <w:rPr>
          <w:sz w:val="28"/>
          <w:szCs w:val="22"/>
        </w:rPr>
        <w:t xml:space="preserve">зования в области, </w:t>
      </w:r>
    </w:p>
    <w:p w:rsidR="004325CA" w:rsidRPr="00C217DA" w:rsidRDefault="004325CA" w:rsidP="00EB2D08">
      <w:pPr>
        <w:widowControl w:val="0"/>
        <w:numPr>
          <w:ilvl w:val="0"/>
          <w:numId w:val="11"/>
        </w:numPr>
        <w:ind w:left="0" w:hanging="357"/>
        <w:jc w:val="both"/>
        <w:rPr>
          <w:sz w:val="28"/>
          <w:szCs w:val="22"/>
        </w:rPr>
      </w:pPr>
      <w:r w:rsidRPr="009C4CAB">
        <w:rPr>
          <w:sz w:val="28"/>
          <w:szCs w:val="22"/>
        </w:rPr>
        <w:t xml:space="preserve">использование принципа </w:t>
      </w:r>
      <w:proofErr w:type="spellStart"/>
      <w:r w:rsidRPr="009C4CAB">
        <w:rPr>
          <w:sz w:val="28"/>
          <w:szCs w:val="22"/>
        </w:rPr>
        <w:t>культурализма</w:t>
      </w:r>
      <w:proofErr w:type="spellEnd"/>
      <w:r w:rsidRPr="009C4CAB">
        <w:rPr>
          <w:sz w:val="28"/>
          <w:szCs w:val="22"/>
        </w:rPr>
        <w:t xml:space="preserve"> в образовательном процессе дошкольных учреждений.</w:t>
      </w:r>
    </w:p>
    <w:p w:rsidR="007971B7" w:rsidRDefault="007971B7" w:rsidP="00EB2D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475A70" w:rsidRDefault="00475A70" w:rsidP="00EB2D08">
      <w:pPr>
        <w:jc w:val="both"/>
        <w:rPr>
          <w:b/>
          <w:sz w:val="28"/>
          <w:szCs w:val="28"/>
        </w:rPr>
      </w:pPr>
    </w:p>
    <w:p w:rsidR="00F93370" w:rsidRDefault="00F93370" w:rsidP="00DA7927">
      <w:pPr>
        <w:ind w:firstLine="360"/>
        <w:jc w:val="center"/>
        <w:rPr>
          <w:b/>
          <w:sz w:val="28"/>
          <w:szCs w:val="28"/>
        </w:rPr>
      </w:pPr>
    </w:p>
    <w:p w:rsidR="004325CA" w:rsidRDefault="004325CA" w:rsidP="00DA7927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со школой</w:t>
      </w:r>
    </w:p>
    <w:p w:rsidR="004325CA" w:rsidRPr="00E818AF" w:rsidRDefault="004325CA" w:rsidP="00EB2D08">
      <w:pPr>
        <w:ind w:firstLine="360"/>
        <w:jc w:val="both"/>
        <w:rPr>
          <w:b/>
          <w:sz w:val="28"/>
          <w:szCs w:val="28"/>
        </w:rPr>
      </w:pPr>
    </w:p>
    <w:p w:rsidR="004325CA" w:rsidRDefault="004325CA" w:rsidP="00EB2D08">
      <w:pPr>
        <w:ind w:firstLine="708"/>
        <w:jc w:val="both"/>
        <w:rPr>
          <w:sz w:val="28"/>
          <w:szCs w:val="28"/>
        </w:rPr>
      </w:pPr>
      <w:r w:rsidRPr="00052377">
        <w:rPr>
          <w:sz w:val="28"/>
          <w:szCs w:val="28"/>
        </w:rPr>
        <w:t xml:space="preserve">Наш детский сад осуществляет совместную деятельность </w:t>
      </w:r>
      <w:r w:rsidR="00F93370">
        <w:rPr>
          <w:sz w:val="28"/>
          <w:szCs w:val="28"/>
        </w:rPr>
        <w:t xml:space="preserve">с МКОУ СОШ с. </w:t>
      </w:r>
      <w:proofErr w:type="spellStart"/>
      <w:r w:rsidR="00F93370">
        <w:rPr>
          <w:sz w:val="28"/>
          <w:szCs w:val="28"/>
        </w:rPr>
        <w:t>Булгин</w:t>
      </w:r>
      <w:proofErr w:type="spellEnd"/>
      <w:r w:rsidR="00F933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18AF">
        <w:rPr>
          <w:sz w:val="28"/>
          <w:szCs w:val="28"/>
        </w:rPr>
        <w:t>В те</w:t>
      </w:r>
      <w:r>
        <w:rPr>
          <w:sz w:val="28"/>
          <w:szCs w:val="28"/>
        </w:rPr>
        <w:t>чение учебного года организуются</w:t>
      </w:r>
      <w:r w:rsidRPr="00E818AF">
        <w:rPr>
          <w:sz w:val="28"/>
          <w:szCs w:val="28"/>
        </w:rPr>
        <w:t xml:space="preserve"> экскур</w:t>
      </w:r>
      <w:r>
        <w:rPr>
          <w:sz w:val="28"/>
          <w:szCs w:val="28"/>
        </w:rPr>
        <w:t>сии детей в школу. Дети посещают</w:t>
      </w:r>
      <w:r w:rsidRPr="00E818AF">
        <w:rPr>
          <w:sz w:val="28"/>
          <w:szCs w:val="28"/>
        </w:rPr>
        <w:t>: классы,</w:t>
      </w:r>
      <w:r w:rsidR="00CF5470">
        <w:rPr>
          <w:sz w:val="28"/>
          <w:szCs w:val="28"/>
        </w:rPr>
        <w:t xml:space="preserve"> музей</w:t>
      </w:r>
      <w:r>
        <w:rPr>
          <w:sz w:val="28"/>
          <w:szCs w:val="28"/>
        </w:rPr>
        <w:t>, библиотеку.</w:t>
      </w:r>
      <w:r w:rsidR="00CF5470">
        <w:rPr>
          <w:sz w:val="28"/>
          <w:szCs w:val="28"/>
        </w:rPr>
        <w:t xml:space="preserve"> Ежегодно педагоги ДОУ посещают уроки первоклассников, а учителя приходят на итоговые занятия в подготовительные группы. Учителя</w:t>
      </w:r>
      <w:r>
        <w:rPr>
          <w:sz w:val="28"/>
          <w:szCs w:val="28"/>
        </w:rPr>
        <w:t xml:space="preserve"> имеют возможность ближе познакомит</w:t>
      </w:r>
      <w:r w:rsidR="00CF5470">
        <w:rPr>
          <w:sz w:val="28"/>
          <w:szCs w:val="28"/>
        </w:rPr>
        <w:t>ь</w:t>
      </w:r>
      <w:r>
        <w:rPr>
          <w:sz w:val="28"/>
          <w:szCs w:val="28"/>
        </w:rPr>
        <w:t>ся с формами работы, которые используются в ДОУ, узнать основные требования программы, по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рой работает детский сад, увидеть своих будущих первоклассников в привычной для них обстановке. </w:t>
      </w:r>
    </w:p>
    <w:p w:rsidR="00CC11A6" w:rsidRDefault="004325CA" w:rsidP="00EB2D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4325CA" w:rsidRDefault="00C171F4" w:rsidP="00EB2D08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E161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</w:t>
      </w:r>
      <w:r w:rsidR="004325CA" w:rsidRPr="00D03580">
        <w:rPr>
          <w:b/>
          <w:sz w:val="28"/>
          <w:szCs w:val="28"/>
        </w:rPr>
        <w:t>Работа с родителями</w:t>
      </w:r>
    </w:p>
    <w:p w:rsidR="003E0730" w:rsidRPr="00D03580" w:rsidRDefault="003E0730" w:rsidP="00EB2D08">
      <w:pPr>
        <w:ind w:firstLine="360"/>
        <w:jc w:val="both"/>
        <w:rPr>
          <w:b/>
          <w:sz w:val="28"/>
          <w:szCs w:val="28"/>
        </w:rPr>
      </w:pPr>
    </w:p>
    <w:p w:rsidR="004325CA" w:rsidRPr="00F3202A" w:rsidRDefault="004325CA" w:rsidP="00EB2D08">
      <w:pPr>
        <w:ind w:firstLine="708"/>
        <w:jc w:val="both"/>
        <w:rPr>
          <w:sz w:val="28"/>
          <w:szCs w:val="28"/>
        </w:rPr>
      </w:pPr>
      <w:proofErr w:type="gramStart"/>
      <w:r w:rsidRPr="00F3202A">
        <w:rPr>
          <w:sz w:val="28"/>
          <w:szCs w:val="28"/>
        </w:rPr>
        <w:t>Взаимоотношения ДОУ с родителями (законными представителями) рег</w:t>
      </w:r>
      <w:r w:rsidRPr="00F3202A">
        <w:rPr>
          <w:sz w:val="28"/>
          <w:szCs w:val="28"/>
        </w:rPr>
        <w:t>у</w:t>
      </w:r>
      <w:r w:rsidRPr="00F3202A">
        <w:rPr>
          <w:sz w:val="28"/>
          <w:szCs w:val="28"/>
        </w:rPr>
        <w:t>лируются договором, включающим в себя взаимные права, обязанности и отве</w:t>
      </w:r>
      <w:r w:rsidRPr="00F3202A">
        <w:rPr>
          <w:sz w:val="28"/>
          <w:szCs w:val="28"/>
        </w:rPr>
        <w:t>т</w:t>
      </w:r>
      <w:r w:rsidRPr="00F3202A">
        <w:rPr>
          <w:sz w:val="28"/>
          <w:szCs w:val="28"/>
        </w:rPr>
        <w:t>ственность сторон, возникающие в процессе воспитания, обучения, развития, присмотра, ухода и оздоровления детей, длительность пребывания ребенка в д</w:t>
      </w:r>
      <w:r w:rsidRPr="00F3202A">
        <w:rPr>
          <w:sz w:val="28"/>
          <w:szCs w:val="28"/>
        </w:rPr>
        <w:t>о</w:t>
      </w:r>
      <w:r w:rsidRPr="00F3202A">
        <w:rPr>
          <w:sz w:val="28"/>
          <w:szCs w:val="28"/>
        </w:rPr>
        <w:t>школьном образовательном учреждении, а также расчет размера платы, взима</w:t>
      </w:r>
      <w:r w:rsidRPr="00F3202A">
        <w:rPr>
          <w:sz w:val="28"/>
          <w:szCs w:val="28"/>
        </w:rPr>
        <w:t>е</w:t>
      </w:r>
      <w:r w:rsidRPr="00F3202A">
        <w:rPr>
          <w:sz w:val="28"/>
          <w:szCs w:val="28"/>
        </w:rPr>
        <w:t>мой с родителей (законных представителей) за содержание ребенка в дошкольном образовательном учреждении.</w:t>
      </w:r>
      <w:proofErr w:type="gramEnd"/>
    </w:p>
    <w:p w:rsidR="004325CA" w:rsidRPr="00F3202A" w:rsidRDefault="004325CA" w:rsidP="00EB2D08">
      <w:pPr>
        <w:ind w:firstLine="708"/>
        <w:jc w:val="both"/>
        <w:rPr>
          <w:sz w:val="28"/>
          <w:szCs w:val="28"/>
        </w:rPr>
      </w:pPr>
      <w:r w:rsidRPr="00F3202A">
        <w:rPr>
          <w:sz w:val="28"/>
          <w:szCs w:val="28"/>
        </w:rPr>
        <w:t>ДОУ обеспечивает права каждого ребенка в соответствии с Конвенцией о правах ребенка и действующим законодательством РФ.</w:t>
      </w:r>
    </w:p>
    <w:p w:rsidR="00CF5470" w:rsidRDefault="004325CA" w:rsidP="00DA7927">
      <w:pPr>
        <w:ind w:firstLine="708"/>
        <w:jc w:val="both"/>
        <w:rPr>
          <w:sz w:val="28"/>
          <w:szCs w:val="28"/>
        </w:rPr>
      </w:pPr>
      <w:r w:rsidRPr="00F3202A">
        <w:rPr>
          <w:sz w:val="28"/>
          <w:szCs w:val="28"/>
        </w:rPr>
        <w:t>При приеме в ДОУ родители (законные представители) ребенка должны быть ознакомлены с Уставом ДОУ и другими документами, регламентирующими организацию образовательного процесса, права и обязанности родителей (зако</w:t>
      </w:r>
      <w:r w:rsidRPr="00F3202A">
        <w:rPr>
          <w:sz w:val="28"/>
          <w:szCs w:val="28"/>
        </w:rPr>
        <w:t>н</w:t>
      </w:r>
      <w:r w:rsidRPr="00F3202A">
        <w:rPr>
          <w:sz w:val="28"/>
          <w:szCs w:val="28"/>
        </w:rPr>
        <w:t>ных представителей).</w:t>
      </w:r>
    </w:p>
    <w:p w:rsidR="00CF5470" w:rsidRDefault="00CF5470" w:rsidP="00EB2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родительском собрании избирается</w:t>
      </w:r>
      <w:r w:rsidR="004325CA" w:rsidRPr="00F3202A">
        <w:rPr>
          <w:sz w:val="28"/>
          <w:szCs w:val="28"/>
        </w:rPr>
        <w:t xml:space="preserve"> родительский комитет. Родители с</w:t>
      </w:r>
      <w:r w:rsidR="004325CA" w:rsidRPr="00F3202A">
        <w:rPr>
          <w:sz w:val="28"/>
          <w:szCs w:val="28"/>
        </w:rPr>
        <w:t>о</w:t>
      </w:r>
      <w:r w:rsidR="004325CA" w:rsidRPr="00F3202A">
        <w:rPr>
          <w:sz w:val="28"/>
          <w:szCs w:val="28"/>
        </w:rPr>
        <w:t>действуют объединению усилий семьи и ДОУ в деле обучения и воспитания д</w:t>
      </w:r>
      <w:r w:rsidR="004325CA" w:rsidRPr="00F3202A">
        <w:rPr>
          <w:sz w:val="28"/>
          <w:szCs w:val="28"/>
        </w:rPr>
        <w:t>е</w:t>
      </w:r>
      <w:r w:rsidR="004325CA" w:rsidRPr="00F3202A">
        <w:rPr>
          <w:sz w:val="28"/>
          <w:szCs w:val="28"/>
        </w:rPr>
        <w:t>тей, оказывают на добровольных началах помощь в материально-техническом оснащении ДОУ, защищают права и интересы детей. Родительское собрание (к</w:t>
      </w:r>
      <w:r w:rsidR="004325CA" w:rsidRPr="00F3202A">
        <w:rPr>
          <w:sz w:val="28"/>
          <w:szCs w:val="28"/>
        </w:rPr>
        <w:t>о</w:t>
      </w:r>
      <w:r w:rsidR="004325CA" w:rsidRPr="00F3202A">
        <w:rPr>
          <w:sz w:val="28"/>
          <w:szCs w:val="28"/>
        </w:rPr>
        <w:t>митет) созывается по инициативе заведующего ДОУ, по собственной инициативе с уведомлением заведующего о дате, времени, месте и повестке дня собрания (комитета). Решения родительского собрания (комитета) имеют рекомендател</w:t>
      </w:r>
      <w:r w:rsidR="004325CA" w:rsidRPr="00F3202A">
        <w:rPr>
          <w:sz w:val="28"/>
          <w:szCs w:val="28"/>
        </w:rPr>
        <w:t>ь</w:t>
      </w:r>
      <w:r w:rsidR="004325CA" w:rsidRPr="00F3202A">
        <w:rPr>
          <w:sz w:val="28"/>
          <w:szCs w:val="28"/>
        </w:rPr>
        <w:t>ный характер.</w:t>
      </w:r>
    </w:p>
    <w:p w:rsidR="004325CA" w:rsidRDefault="004325CA" w:rsidP="00EB2D08">
      <w:pPr>
        <w:ind w:firstLine="708"/>
        <w:jc w:val="both"/>
        <w:rPr>
          <w:sz w:val="28"/>
          <w:szCs w:val="28"/>
        </w:rPr>
      </w:pPr>
      <w:r w:rsidRPr="00F3202A">
        <w:rPr>
          <w:sz w:val="28"/>
          <w:szCs w:val="28"/>
        </w:rPr>
        <w:t>Организована информационно - консультативная помощь родителям (пс</w:t>
      </w:r>
      <w:r w:rsidRPr="00F3202A">
        <w:rPr>
          <w:sz w:val="28"/>
          <w:szCs w:val="28"/>
        </w:rPr>
        <w:t>и</w:t>
      </w:r>
      <w:r w:rsidRPr="00F3202A">
        <w:rPr>
          <w:sz w:val="28"/>
          <w:szCs w:val="28"/>
        </w:rPr>
        <w:t>хологи</w:t>
      </w:r>
      <w:r w:rsidR="003E0730">
        <w:rPr>
          <w:sz w:val="28"/>
          <w:szCs w:val="28"/>
        </w:rPr>
        <w:t>ческая)</w:t>
      </w:r>
      <w:r w:rsidRPr="00F3202A">
        <w:rPr>
          <w:sz w:val="28"/>
          <w:szCs w:val="28"/>
        </w:rPr>
        <w:t>. Систематически во всех возрастных группах для родителей пров</w:t>
      </w:r>
      <w:r w:rsidRPr="00F3202A">
        <w:rPr>
          <w:sz w:val="28"/>
          <w:szCs w:val="28"/>
        </w:rPr>
        <w:t>о</w:t>
      </w:r>
      <w:r w:rsidRPr="00F3202A">
        <w:rPr>
          <w:sz w:val="28"/>
          <w:szCs w:val="28"/>
        </w:rPr>
        <w:t>дят открытые просмотры занятий. Родители принимают активное участие в ма</w:t>
      </w:r>
      <w:r w:rsidRPr="00F3202A">
        <w:rPr>
          <w:sz w:val="28"/>
          <w:szCs w:val="28"/>
        </w:rPr>
        <w:t>с</w:t>
      </w:r>
      <w:r w:rsidRPr="00F3202A">
        <w:rPr>
          <w:sz w:val="28"/>
          <w:szCs w:val="28"/>
        </w:rPr>
        <w:t>совых мероприятиях, проводимых в ДОУ.</w:t>
      </w:r>
    </w:p>
    <w:p w:rsidR="008053E6" w:rsidRDefault="008053E6" w:rsidP="00DA7927">
      <w:pPr>
        <w:jc w:val="center"/>
        <w:rPr>
          <w:b/>
          <w:sz w:val="28"/>
          <w:szCs w:val="28"/>
        </w:rPr>
      </w:pPr>
    </w:p>
    <w:p w:rsidR="008053E6" w:rsidRDefault="008053E6" w:rsidP="00DA7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работа</w:t>
      </w:r>
    </w:p>
    <w:p w:rsidR="003E0730" w:rsidRDefault="003E0730" w:rsidP="00EB2D08">
      <w:pPr>
        <w:jc w:val="both"/>
        <w:rPr>
          <w:b/>
          <w:sz w:val="28"/>
          <w:szCs w:val="28"/>
        </w:rPr>
      </w:pPr>
    </w:p>
    <w:p w:rsidR="008053E6" w:rsidRPr="00715A8B" w:rsidRDefault="00715A8B" w:rsidP="00EB2D08">
      <w:pPr>
        <w:ind w:firstLine="708"/>
        <w:jc w:val="both"/>
        <w:rPr>
          <w:b/>
          <w:sz w:val="28"/>
          <w:szCs w:val="28"/>
        </w:rPr>
      </w:pPr>
      <w:r w:rsidRPr="00715A8B">
        <w:rPr>
          <w:sz w:val="28"/>
          <w:szCs w:val="28"/>
        </w:rPr>
        <w:t>Работа п</w:t>
      </w:r>
      <w:r w:rsidR="00DA7775">
        <w:rPr>
          <w:sz w:val="28"/>
          <w:szCs w:val="28"/>
        </w:rPr>
        <w:t>едагогического коллектива с 2016 по 2019</w:t>
      </w:r>
      <w:r w:rsidRPr="00715A8B">
        <w:rPr>
          <w:sz w:val="28"/>
          <w:szCs w:val="28"/>
        </w:rPr>
        <w:t xml:space="preserve"> года была построена в соответствии с разделами годовых планов и производилась в установленные ср</w:t>
      </w:r>
      <w:r w:rsidRPr="00715A8B">
        <w:rPr>
          <w:sz w:val="28"/>
          <w:szCs w:val="28"/>
        </w:rPr>
        <w:t>о</w:t>
      </w:r>
      <w:r w:rsidRPr="00715A8B">
        <w:rPr>
          <w:sz w:val="28"/>
          <w:szCs w:val="28"/>
        </w:rPr>
        <w:t>ки. Проведены все педсоветы, согласно годовым планам. Большое внимание уд</w:t>
      </w:r>
      <w:r w:rsidRPr="00715A8B">
        <w:rPr>
          <w:sz w:val="28"/>
          <w:szCs w:val="28"/>
        </w:rPr>
        <w:t>е</w:t>
      </w:r>
      <w:r w:rsidRPr="00715A8B">
        <w:rPr>
          <w:sz w:val="28"/>
          <w:szCs w:val="28"/>
        </w:rPr>
        <w:t xml:space="preserve">лялось реализации ФГОС </w:t>
      </w:r>
      <w:proofErr w:type="gramStart"/>
      <w:r w:rsidRPr="00715A8B">
        <w:rPr>
          <w:sz w:val="28"/>
          <w:szCs w:val="28"/>
        </w:rPr>
        <w:t>ДО</w:t>
      </w:r>
      <w:proofErr w:type="gramEnd"/>
      <w:r w:rsidRPr="00715A8B">
        <w:rPr>
          <w:sz w:val="28"/>
          <w:szCs w:val="28"/>
        </w:rPr>
        <w:t xml:space="preserve">, а также </w:t>
      </w:r>
      <w:proofErr w:type="gramStart"/>
      <w:r w:rsidRPr="00715A8B">
        <w:rPr>
          <w:sz w:val="28"/>
          <w:szCs w:val="28"/>
        </w:rPr>
        <w:t>изучению</w:t>
      </w:r>
      <w:proofErr w:type="gramEnd"/>
      <w:r w:rsidRPr="00715A8B">
        <w:rPr>
          <w:sz w:val="28"/>
          <w:szCs w:val="28"/>
        </w:rPr>
        <w:t xml:space="preserve"> Стандарта педагога.</w:t>
      </w:r>
    </w:p>
    <w:p w:rsidR="008053E6" w:rsidRPr="008053E6" w:rsidRDefault="008053E6" w:rsidP="00EB2D08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053E6">
        <w:rPr>
          <w:color w:val="000000"/>
          <w:sz w:val="28"/>
          <w:szCs w:val="28"/>
        </w:rPr>
        <w:t>Воспитательно</w:t>
      </w:r>
      <w:proofErr w:type="spellEnd"/>
      <w:r w:rsidRPr="008053E6">
        <w:rPr>
          <w:color w:val="000000"/>
          <w:sz w:val="28"/>
          <w:szCs w:val="28"/>
        </w:rPr>
        <w:t>-образовательный проце</w:t>
      </w:r>
      <w:proofErr w:type="gramStart"/>
      <w:r w:rsidRPr="008053E6">
        <w:rPr>
          <w:color w:val="000000"/>
          <w:sz w:val="28"/>
          <w:szCs w:val="28"/>
        </w:rPr>
        <w:t>сс в гр</w:t>
      </w:r>
      <w:proofErr w:type="gramEnd"/>
      <w:r w:rsidRPr="008053E6">
        <w:rPr>
          <w:color w:val="000000"/>
          <w:sz w:val="28"/>
          <w:szCs w:val="28"/>
        </w:rPr>
        <w:t>уппах детского сада организ</w:t>
      </w:r>
      <w:r w:rsidRPr="008053E6">
        <w:rPr>
          <w:color w:val="000000"/>
          <w:sz w:val="28"/>
          <w:szCs w:val="28"/>
        </w:rPr>
        <w:t>о</w:t>
      </w:r>
      <w:r w:rsidRPr="008053E6">
        <w:rPr>
          <w:color w:val="000000"/>
          <w:sz w:val="28"/>
          <w:szCs w:val="28"/>
        </w:rPr>
        <w:t xml:space="preserve">ван в соответствии с требованиями </w:t>
      </w:r>
      <w:proofErr w:type="spellStart"/>
      <w:r w:rsidRPr="008053E6">
        <w:rPr>
          <w:color w:val="000000"/>
          <w:sz w:val="28"/>
          <w:szCs w:val="28"/>
        </w:rPr>
        <w:t>СанПиНА</w:t>
      </w:r>
      <w:proofErr w:type="spellEnd"/>
      <w:r w:rsidRPr="008053E6">
        <w:rPr>
          <w:color w:val="000000"/>
          <w:sz w:val="28"/>
          <w:szCs w:val="28"/>
        </w:rPr>
        <w:t>. Содержание и организация образ</w:t>
      </w:r>
      <w:r w:rsidRPr="008053E6">
        <w:rPr>
          <w:color w:val="000000"/>
          <w:sz w:val="28"/>
          <w:szCs w:val="28"/>
        </w:rPr>
        <w:t>о</w:t>
      </w:r>
      <w:r w:rsidRPr="008053E6">
        <w:rPr>
          <w:color w:val="000000"/>
          <w:sz w:val="28"/>
          <w:szCs w:val="28"/>
        </w:rPr>
        <w:t>вательного процесса в детском саду регламентировалась тематическим планом, календ</w:t>
      </w:r>
      <w:r w:rsidR="00715A8B">
        <w:rPr>
          <w:color w:val="000000"/>
          <w:sz w:val="28"/>
          <w:szCs w:val="28"/>
        </w:rPr>
        <w:t xml:space="preserve">арными планами педагогов, расписанием </w:t>
      </w:r>
      <w:r w:rsidRPr="008053E6">
        <w:rPr>
          <w:color w:val="000000"/>
          <w:sz w:val="28"/>
          <w:szCs w:val="28"/>
        </w:rPr>
        <w:t>занятий и режимом дня для ка</w:t>
      </w:r>
      <w:r w:rsidRPr="008053E6">
        <w:rPr>
          <w:color w:val="000000"/>
          <w:sz w:val="28"/>
          <w:szCs w:val="28"/>
        </w:rPr>
        <w:t>ж</w:t>
      </w:r>
      <w:r w:rsidRPr="008053E6">
        <w:rPr>
          <w:color w:val="000000"/>
          <w:sz w:val="28"/>
          <w:szCs w:val="28"/>
        </w:rPr>
        <w:t>дой возрастной группы. </w:t>
      </w:r>
    </w:p>
    <w:p w:rsidR="008053E6" w:rsidRPr="008053E6" w:rsidRDefault="008053E6" w:rsidP="00EB2D08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</w:t>
      </w:r>
      <w:r w:rsidRPr="008053E6">
        <w:rPr>
          <w:color w:val="000000"/>
          <w:sz w:val="28"/>
          <w:szCs w:val="28"/>
        </w:rPr>
        <w:t>я</w:t>
      </w:r>
      <w:r w:rsidRPr="008053E6">
        <w:rPr>
          <w:color w:val="000000"/>
          <w:sz w:val="28"/>
          <w:szCs w:val="28"/>
        </w:rPr>
        <w:t>тельности методической службы стало оказание реальной, действенной помощи всем членам коллектива.</w:t>
      </w:r>
    </w:p>
    <w:p w:rsidR="008053E6" w:rsidRPr="008053E6" w:rsidRDefault="008053E6" w:rsidP="00EB2D08">
      <w:p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Формы методической работы: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lastRenderedPageBreak/>
        <w:t>Педагогические советы;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семинары-практикумы;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повышение квалификации;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работа педагогов над темами самообразования;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открытые мероприятия и их анализ;</w:t>
      </w:r>
    </w:p>
    <w:p w:rsidR="008053E6" w:rsidRPr="008053E6" w:rsidRDefault="008053E6" w:rsidP="00EB2D08">
      <w:pPr>
        <w:numPr>
          <w:ilvl w:val="0"/>
          <w:numId w:val="20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участие в конкурсах;</w:t>
      </w:r>
    </w:p>
    <w:p w:rsidR="008053E6" w:rsidRPr="008053E6" w:rsidRDefault="008053E6" w:rsidP="00EB2D08">
      <w:pPr>
        <w:numPr>
          <w:ilvl w:val="0"/>
          <w:numId w:val="21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«</w:t>
      </w:r>
      <w:proofErr w:type="gramStart"/>
      <w:r w:rsidRPr="008053E6">
        <w:rPr>
          <w:color w:val="000000"/>
          <w:sz w:val="28"/>
          <w:szCs w:val="28"/>
        </w:rPr>
        <w:t>Методическое</w:t>
      </w:r>
      <w:proofErr w:type="gramEnd"/>
      <w:r w:rsidRPr="008053E6">
        <w:rPr>
          <w:color w:val="000000"/>
          <w:sz w:val="28"/>
          <w:szCs w:val="28"/>
        </w:rPr>
        <w:t xml:space="preserve"> портфолио педагогов»;</w:t>
      </w:r>
    </w:p>
    <w:p w:rsidR="008053E6" w:rsidRPr="008053E6" w:rsidRDefault="008053E6" w:rsidP="00EB2D08">
      <w:pPr>
        <w:numPr>
          <w:ilvl w:val="0"/>
          <w:numId w:val="21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мастер - классы;</w:t>
      </w:r>
    </w:p>
    <w:p w:rsidR="008053E6" w:rsidRPr="008053E6" w:rsidRDefault="008053E6" w:rsidP="00EB2D08">
      <w:pPr>
        <w:numPr>
          <w:ilvl w:val="0"/>
          <w:numId w:val="21"/>
        </w:numPr>
        <w:shd w:val="clear" w:color="auto" w:fill="FFFFFF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>проектная деятельность;</w:t>
      </w:r>
    </w:p>
    <w:p w:rsidR="00CF5470" w:rsidRPr="00715A8B" w:rsidRDefault="008053E6" w:rsidP="00EB2D08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8053E6">
        <w:rPr>
          <w:color w:val="000000"/>
          <w:sz w:val="28"/>
          <w:szCs w:val="28"/>
        </w:rPr>
        <w:t xml:space="preserve">Высшей формой методической работы является педагогический совет. В ДОУ проводятся педагогические советы, которые включают теоретический </w:t>
      </w:r>
      <w:r w:rsidR="007971B7">
        <w:rPr>
          <w:color w:val="000000"/>
          <w:sz w:val="28"/>
          <w:szCs w:val="28"/>
        </w:rPr>
        <w:t>мат</w:t>
      </w:r>
      <w:r w:rsidR="007971B7">
        <w:rPr>
          <w:color w:val="000000"/>
          <w:sz w:val="28"/>
          <w:szCs w:val="28"/>
        </w:rPr>
        <w:t>е</w:t>
      </w:r>
      <w:r w:rsidR="007971B7">
        <w:rPr>
          <w:color w:val="000000"/>
          <w:sz w:val="28"/>
          <w:szCs w:val="28"/>
        </w:rPr>
        <w:t>риал (доклады, сообщения)</w:t>
      </w:r>
      <w:r w:rsidRPr="008053E6">
        <w:rPr>
          <w:color w:val="000000"/>
          <w:sz w:val="28"/>
          <w:szCs w:val="28"/>
        </w:rPr>
        <w:t xml:space="preserve"> аналитический материал (анализ состояния работы по направлениям, итог</w:t>
      </w:r>
      <w:r w:rsidR="007971B7">
        <w:rPr>
          <w:color w:val="000000"/>
          <w:sz w:val="28"/>
          <w:szCs w:val="28"/>
        </w:rPr>
        <w:t>и диагностики и мониторинга),</w:t>
      </w:r>
      <w:r w:rsidRPr="008053E6">
        <w:rPr>
          <w:color w:val="000000"/>
          <w:sz w:val="28"/>
          <w:szCs w:val="28"/>
        </w:rPr>
        <w:t xml:space="preserve"> рефлексивные тренинги для педагогов, выра</w:t>
      </w:r>
      <w:r w:rsidR="007971B7">
        <w:rPr>
          <w:color w:val="000000"/>
          <w:sz w:val="28"/>
          <w:szCs w:val="28"/>
        </w:rPr>
        <w:t>ботка методических рекомендаций</w:t>
      </w:r>
      <w:r w:rsidRPr="008053E6">
        <w:rPr>
          <w:color w:val="000000"/>
          <w:sz w:val="28"/>
          <w:szCs w:val="28"/>
        </w:rPr>
        <w:t>.</w:t>
      </w:r>
    </w:p>
    <w:p w:rsidR="004325CA" w:rsidRDefault="004325CA" w:rsidP="00EB2D08">
      <w:pPr>
        <w:pStyle w:val="ac"/>
        <w:spacing w:after="0"/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15A8B">
        <w:rPr>
          <w:b/>
          <w:sz w:val="28"/>
          <w:szCs w:val="28"/>
        </w:rPr>
        <w:t xml:space="preserve">      </w:t>
      </w:r>
      <w:r w:rsidR="002053FF">
        <w:rPr>
          <w:b/>
          <w:sz w:val="28"/>
          <w:szCs w:val="28"/>
        </w:rPr>
        <w:t xml:space="preserve">      </w:t>
      </w:r>
      <w:r w:rsidR="00695DD4">
        <w:rPr>
          <w:b/>
          <w:sz w:val="28"/>
          <w:szCs w:val="28"/>
        </w:rPr>
        <w:t xml:space="preserve">                              </w:t>
      </w:r>
    </w:p>
    <w:p w:rsidR="004325CA" w:rsidRDefault="004325CA" w:rsidP="00DA7927">
      <w:pPr>
        <w:pStyle w:val="ac"/>
        <w:spacing w:after="0"/>
        <w:ind w:left="0" w:firstLine="360"/>
        <w:jc w:val="center"/>
        <w:rPr>
          <w:b/>
          <w:sz w:val="28"/>
          <w:szCs w:val="28"/>
        </w:rPr>
      </w:pPr>
      <w:r w:rsidRPr="00D03580">
        <w:rPr>
          <w:b/>
          <w:sz w:val="28"/>
          <w:szCs w:val="28"/>
        </w:rPr>
        <w:t>Итоги и перспективы</w:t>
      </w:r>
    </w:p>
    <w:p w:rsidR="004325CA" w:rsidRPr="00D03580" w:rsidRDefault="004325CA" w:rsidP="00EB2D08">
      <w:pPr>
        <w:pStyle w:val="ac"/>
        <w:spacing w:after="0"/>
        <w:ind w:left="0" w:firstLine="360"/>
        <w:jc w:val="both"/>
        <w:rPr>
          <w:b/>
          <w:sz w:val="28"/>
          <w:szCs w:val="28"/>
        </w:rPr>
      </w:pPr>
    </w:p>
    <w:p w:rsidR="004325CA" w:rsidRPr="00D03580" w:rsidRDefault="00EB2D08" w:rsidP="00EB2D08">
      <w:pPr>
        <w:pStyle w:val="a8"/>
        <w:ind w:left="0" w:right="0" w:firstLine="708"/>
        <w:rPr>
          <w:szCs w:val="28"/>
        </w:rPr>
      </w:pPr>
      <w:r>
        <w:rPr>
          <w:szCs w:val="28"/>
        </w:rPr>
        <w:t>Подводя итоги работ</w:t>
      </w:r>
      <w:r w:rsidR="0099562B">
        <w:rPr>
          <w:szCs w:val="28"/>
        </w:rPr>
        <w:t xml:space="preserve">ы за </w:t>
      </w:r>
      <w:r w:rsidR="00DA7775">
        <w:rPr>
          <w:szCs w:val="28"/>
        </w:rPr>
        <w:t>2016 – 2019</w:t>
      </w:r>
      <w:r w:rsidR="004325CA" w:rsidRPr="00052377">
        <w:rPr>
          <w:szCs w:val="28"/>
        </w:rPr>
        <w:t xml:space="preserve"> годы по реализации Программы</w:t>
      </w:r>
      <w:r w:rsidR="004325CA">
        <w:rPr>
          <w:szCs w:val="28"/>
        </w:rPr>
        <w:t xml:space="preserve"> ра</w:t>
      </w:r>
      <w:r w:rsidR="004325CA">
        <w:rPr>
          <w:szCs w:val="28"/>
        </w:rPr>
        <w:t>з</w:t>
      </w:r>
      <w:r w:rsidR="004325CA">
        <w:rPr>
          <w:szCs w:val="28"/>
        </w:rPr>
        <w:t>вития</w:t>
      </w:r>
      <w:r w:rsidR="004325CA" w:rsidRPr="00D03580">
        <w:rPr>
          <w:szCs w:val="28"/>
        </w:rPr>
        <w:t xml:space="preserve">, можно сделать следующие выводы: </w:t>
      </w:r>
    </w:p>
    <w:p w:rsidR="004325CA" w:rsidRDefault="004325CA" w:rsidP="00EB2D08">
      <w:pPr>
        <w:pStyle w:val="a8"/>
        <w:ind w:left="0" w:right="0" w:firstLine="708"/>
        <w:rPr>
          <w:szCs w:val="28"/>
        </w:rPr>
      </w:pPr>
      <w:r>
        <w:rPr>
          <w:szCs w:val="28"/>
        </w:rPr>
        <w:t>- Р</w:t>
      </w:r>
      <w:r w:rsidRPr="00D03580">
        <w:rPr>
          <w:szCs w:val="28"/>
        </w:rPr>
        <w:t>абота коллектива в М</w:t>
      </w:r>
      <w:r w:rsidR="0099562B">
        <w:rPr>
          <w:szCs w:val="28"/>
        </w:rPr>
        <w:t>КДОУ № 7</w:t>
      </w:r>
      <w:r w:rsidR="00EB2D08">
        <w:rPr>
          <w:szCs w:val="28"/>
        </w:rPr>
        <w:t xml:space="preserve"> </w:t>
      </w:r>
      <w:r w:rsidR="0099562B">
        <w:rPr>
          <w:color w:val="000000"/>
          <w:szCs w:val="28"/>
        </w:rPr>
        <w:t xml:space="preserve">«Солнышко» с. </w:t>
      </w:r>
      <w:proofErr w:type="spellStart"/>
      <w:r w:rsidR="0099562B">
        <w:rPr>
          <w:color w:val="000000"/>
          <w:szCs w:val="28"/>
        </w:rPr>
        <w:t>Булгин</w:t>
      </w:r>
      <w:proofErr w:type="spellEnd"/>
      <w:r w:rsidR="0099562B" w:rsidRPr="00B015E3">
        <w:rPr>
          <w:szCs w:val="28"/>
        </w:rPr>
        <w:t xml:space="preserve"> </w:t>
      </w:r>
      <w:r w:rsidRPr="00D03580">
        <w:rPr>
          <w:szCs w:val="28"/>
        </w:rPr>
        <w:t>была направлена н</w:t>
      </w:r>
      <w:r>
        <w:rPr>
          <w:szCs w:val="28"/>
        </w:rPr>
        <w:t xml:space="preserve">а успешное решение поставленных </w:t>
      </w:r>
      <w:r w:rsidRPr="00D03580">
        <w:rPr>
          <w:szCs w:val="28"/>
        </w:rPr>
        <w:t>задач, велась систематически и планомерно;</w:t>
      </w:r>
    </w:p>
    <w:p w:rsidR="004325CA" w:rsidRPr="00840E6C" w:rsidRDefault="004325CA" w:rsidP="00EB2D08">
      <w:pPr>
        <w:pStyle w:val="a8"/>
        <w:ind w:firstLine="360"/>
        <w:rPr>
          <w:szCs w:val="28"/>
        </w:rPr>
      </w:pPr>
      <w:r>
        <w:rPr>
          <w:szCs w:val="28"/>
        </w:rPr>
        <w:t xml:space="preserve"> </w:t>
      </w:r>
      <w:r w:rsidR="00EB2D08">
        <w:rPr>
          <w:szCs w:val="28"/>
        </w:rPr>
        <w:tab/>
      </w:r>
      <w:r>
        <w:rPr>
          <w:szCs w:val="28"/>
        </w:rPr>
        <w:t xml:space="preserve">- </w:t>
      </w:r>
      <w:r w:rsidRPr="00840E6C">
        <w:rPr>
          <w:szCs w:val="28"/>
        </w:rPr>
        <w:t>Разработан пакет нормативных документов, необходимых для функци</w:t>
      </w:r>
      <w:r w:rsidRPr="00840E6C">
        <w:rPr>
          <w:szCs w:val="28"/>
        </w:rPr>
        <w:t>о</w:t>
      </w:r>
      <w:r w:rsidRPr="00840E6C">
        <w:rPr>
          <w:szCs w:val="28"/>
        </w:rPr>
        <w:t>нирования ДОУ:</w:t>
      </w:r>
    </w:p>
    <w:p w:rsidR="004325CA" w:rsidRPr="00840E6C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обновлен Устав;</w:t>
      </w:r>
    </w:p>
    <w:p w:rsidR="004325CA" w:rsidRPr="00840E6C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внесены дополнения в штатное расписание;</w:t>
      </w:r>
    </w:p>
    <w:p w:rsidR="004325CA" w:rsidRPr="00840E6C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разработаны дифференцированные должностные инструкции;</w:t>
      </w:r>
    </w:p>
    <w:p w:rsidR="004325CA" w:rsidRPr="00840E6C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разработан</w:t>
      </w:r>
      <w:r>
        <w:rPr>
          <w:szCs w:val="28"/>
        </w:rPr>
        <w:t>ы</w:t>
      </w:r>
      <w:r w:rsidRPr="00840E6C">
        <w:rPr>
          <w:szCs w:val="28"/>
        </w:rPr>
        <w:t xml:space="preserve"> и утвержден</w:t>
      </w:r>
      <w:r>
        <w:rPr>
          <w:szCs w:val="28"/>
        </w:rPr>
        <w:t>ы рабочие программы педагогов</w:t>
      </w:r>
      <w:r w:rsidRPr="00840E6C">
        <w:rPr>
          <w:szCs w:val="28"/>
        </w:rPr>
        <w:t>;</w:t>
      </w:r>
    </w:p>
    <w:p w:rsidR="004325CA" w:rsidRPr="00840E6C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обновлен пакет локальных актов учреждения;</w:t>
      </w:r>
    </w:p>
    <w:p w:rsidR="004325CA" w:rsidRDefault="004325CA" w:rsidP="00EB2D08">
      <w:pPr>
        <w:pStyle w:val="a8"/>
        <w:ind w:firstLine="828"/>
        <w:rPr>
          <w:szCs w:val="28"/>
        </w:rPr>
      </w:pPr>
      <w:r w:rsidRPr="00840E6C">
        <w:rPr>
          <w:szCs w:val="28"/>
        </w:rPr>
        <w:t>- создана рабочая группа из</w:t>
      </w:r>
      <w:r w:rsidR="0099562B">
        <w:rPr>
          <w:szCs w:val="28"/>
        </w:rPr>
        <w:t xml:space="preserve"> числа педагогов</w:t>
      </w:r>
      <w:r w:rsidRPr="00840E6C">
        <w:rPr>
          <w:szCs w:val="28"/>
        </w:rPr>
        <w:t xml:space="preserve"> для разработки проекта Пр</w:t>
      </w:r>
      <w:r w:rsidRPr="00840E6C">
        <w:rPr>
          <w:szCs w:val="28"/>
        </w:rPr>
        <w:t>о</w:t>
      </w:r>
      <w:r w:rsidRPr="00840E6C">
        <w:rPr>
          <w:szCs w:val="28"/>
        </w:rPr>
        <w:t>граммы развития ДОУ.</w:t>
      </w:r>
    </w:p>
    <w:p w:rsidR="004325CA" w:rsidRDefault="00E76256" w:rsidP="00EB2D08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обогащения форм жизни ребенка в детском саду требует более гибкого и вариативного использования пространства, сохранения и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самостоятельной коммуникативной, исследовательской, предметно-практической, игровой деятельности детей. Проведенный анализ настоящего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 деятель</w:t>
      </w:r>
      <w:r w:rsidR="00EB2D08">
        <w:rPr>
          <w:sz w:val="28"/>
          <w:szCs w:val="28"/>
        </w:rPr>
        <w:t xml:space="preserve">ности МКДОУ № </w:t>
      </w:r>
      <w:r w:rsidR="0099562B">
        <w:rPr>
          <w:sz w:val="28"/>
          <w:szCs w:val="28"/>
        </w:rPr>
        <w:t xml:space="preserve">7 </w:t>
      </w:r>
      <w:r w:rsidR="0099562B">
        <w:rPr>
          <w:color w:val="000000"/>
          <w:sz w:val="28"/>
          <w:szCs w:val="28"/>
        </w:rPr>
        <w:t xml:space="preserve">«Солнышко» </w:t>
      </w:r>
      <w:r w:rsidR="0099562B">
        <w:rPr>
          <w:color w:val="000000"/>
          <w:szCs w:val="28"/>
        </w:rPr>
        <w:t xml:space="preserve">с. </w:t>
      </w:r>
      <w:proofErr w:type="spellStart"/>
      <w:r w:rsidR="0099562B">
        <w:rPr>
          <w:color w:val="000000"/>
          <w:sz w:val="28"/>
          <w:szCs w:val="28"/>
        </w:rPr>
        <w:t>Булгин</w:t>
      </w:r>
      <w:proofErr w:type="spellEnd"/>
      <w:r w:rsidR="00995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показал, что слож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лись условия и потенциальные возможности коллектива для дальнейшего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учреждения.</w:t>
      </w:r>
    </w:p>
    <w:p w:rsidR="00CC11A6" w:rsidRDefault="00CC11A6" w:rsidP="00EB2D08">
      <w:pPr>
        <w:autoSpaceDE w:val="0"/>
        <w:autoSpaceDN w:val="0"/>
        <w:adjustRightInd w:val="0"/>
        <w:jc w:val="both"/>
      </w:pPr>
    </w:p>
    <w:p w:rsidR="002053FF" w:rsidRDefault="002053FF" w:rsidP="00EB2D08">
      <w:pPr>
        <w:pStyle w:val="2"/>
        <w:spacing w:after="0" w:line="240" w:lineRule="auto"/>
        <w:ind w:left="0"/>
        <w:jc w:val="both"/>
      </w:pPr>
    </w:p>
    <w:p w:rsidR="004325CA" w:rsidRDefault="00CC11A6" w:rsidP="00EB2D08">
      <w:pPr>
        <w:pStyle w:val="2"/>
        <w:spacing w:after="0" w:line="240" w:lineRule="auto"/>
        <w:ind w:left="0" w:firstLine="360"/>
        <w:jc w:val="both"/>
        <w:rPr>
          <w:rStyle w:val="a5"/>
          <w:color w:val="181910"/>
          <w:sz w:val="28"/>
          <w:szCs w:val="28"/>
        </w:rPr>
      </w:pPr>
      <w:r>
        <w:t xml:space="preserve">                                             </w:t>
      </w:r>
      <w:r w:rsidR="004325CA">
        <w:t xml:space="preserve">  </w:t>
      </w:r>
      <w:r w:rsidR="00EB2D08">
        <w:rPr>
          <w:rStyle w:val="a5"/>
          <w:color w:val="181910"/>
          <w:sz w:val="28"/>
          <w:szCs w:val="28"/>
        </w:rPr>
        <w:t>2</w:t>
      </w:r>
      <w:r w:rsidR="004325CA" w:rsidRPr="004325CA">
        <w:rPr>
          <w:rStyle w:val="a5"/>
          <w:color w:val="181910"/>
          <w:sz w:val="28"/>
          <w:szCs w:val="28"/>
        </w:rPr>
        <w:t>.</w:t>
      </w:r>
      <w:r w:rsidR="004325CA" w:rsidRPr="00C04AB4">
        <w:rPr>
          <w:rStyle w:val="a5"/>
          <w:color w:val="181910"/>
          <w:sz w:val="28"/>
          <w:szCs w:val="28"/>
        </w:rPr>
        <w:t xml:space="preserve"> Концепция </w:t>
      </w:r>
      <w:r w:rsidR="004325CA">
        <w:rPr>
          <w:rStyle w:val="a5"/>
          <w:color w:val="181910"/>
          <w:sz w:val="28"/>
          <w:szCs w:val="28"/>
        </w:rPr>
        <w:t>развития ДОУ</w:t>
      </w:r>
    </w:p>
    <w:p w:rsidR="004325CA" w:rsidRPr="00C04AB4" w:rsidRDefault="004325CA" w:rsidP="00EB2D08">
      <w:pPr>
        <w:pStyle w:val="2"/>
        <w:spacing w:after="0" w:line="240" w:lineRule="auto"/>
        <w:ind w:left="0" w:firstLine="360"/>
        <w:jc w:val="both"/>
      </w:pP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B2D08">
        <w:rPr>
          <w:color w:val="000000"/>
          <w:sz w:val="28"/>
          <w:szCs w:val="28"/>
        </w:rPr>
        <w:tab/>
      </w:r>
      <w:r w:rsidRPr="00C72AAB">
        <w:rPr>
          <w:color w:val="000000"/>
          <w:sz w:val="28"/>
          <w:szCs w:val="28"/>
        </w:rPr>
        <w:t>Актуальность корректировки   программы развития ДОУ обусловлена изм</w:t>
      </w:r>
      <w:r w:rsidRPr="00C72AAB">
        <w:rPr>
          <w:color w:val="000000"/>
          <w:sz w:val="28"/>
          <w:szCs w:val="28"/>
        </w:rPr>
        <w:t>е</w:t>
      </w:r>
      <w:r w:rsidRPr="00C72AAB">
        <w:rPr>
          <w:color w:val="000000"/>
          <w:sz w:val="28"/>
          <w:szCs w:val="28"/>
        </w:rPr>
        <w:t>нениями в государственно-политическом устройстве и социально-экономической жизни страны: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</w:t>
      </w:r>
      <w:r w:rsidRPr="00C72AAB">
        <w:rPr>
          <w:rStyle w:val="a4"/>
          <w:b/>
          <w:bCs/>
          <w:color w:val="000000"/>
          <w:sz w:val="28"/>
          <w:szCs w:val="28"/>
        </w:rPr>
        <w:t>целью</w:t>
      </w:r>
      <w:r w:rsidRPr="00C72AAB">
        <w:rPr>
          <w:rStyle w:val="apple-converted-space"/>
          <w:color w:val="000000"/>
          <w:sz w:val="28"/>
          <w:szCs w:val="28"/>
        </w:rPr>
        <w:t> </w:t>
      </w:r>
      <w:r w:rsidRPr="00C72AAB">
        <w:rPr>
          <w:color w:val="000000"/>
          <w:sz w:val="28"/>
          <w:szCs w:val="28"/>
        </w:rPr>
        <w:t>Программы развития является обеспечение доступности и высокого качества образования адекватного социальным и потребностям иннов</w:t>
      </w:r>
      <w:r w:rsidRPr="00C72AAB">
        <w:rPr>
          <w:color w:val="000000"/>
          <w:sz w:val="28"/>
          <w:szCs w:val="28"/>
        </w:rPr>
        <w:t>а</w:t>
      </w:r>
      <w:r w:rsidRPr="00C72AAB">
        <w:rPr>
          <w:color w:val="000000"/>
          <w:sz w:val="28"/>
          <w:szCs w:val="28"/>
        </w:rPr>
        <w:t>ционной экономики России, на основе повышени</w:t>
      </w:r>
      <w:r w:rsidR="0099562B">
        <w:rPr>
          <w:color w:val="000000"/>
          <w:sz w:val="28"/>
          <w:szCs w:val="28"/>
        </w:rPr>
        <w:t>я эффективности деятельн</w:t>
      </w:r>
      <w:r w:rsidR="0099562B">
        <w:rPr>
          <w:color w:val="000000"/>
          <w:sz w:val="28"/>
          <w:szCs w:val="28"/>
        </w:rPr>
        <w:t>о</w:t>
      </w:r>
      <w:r w:rsidR="0099562B">
        <w:rPr>
          <w:color w:val="000000"/>
          <w:sz w:val="28"/>
          <w:szCs w:val="28"/>
        </w:rPr>
        <w:lastRenderedPageBreak/>
        <w:t>сти ДОУ </w:t>
      </w:r>
      <w:r w:rsidRPr="00C72AAB">
        <w:rPr>
          <w:color w:val="000000"/>
          <w:sz w:val="28"/>
          <w:szCs w:val="28"/>
        </w:rPr>
        <w:t>по таким критериям</w:t>
      </w:r>
      <w:r w:rsidR="00134C0C">
        <w:rPr>
          <w:color w:val="000000"/>
          <w:sz w:val="28"/>
          <w:szCs w:val="28"/>
        </w:rPr>
        <w:t xml:space="preserve">, </w:t>
      </w:r>
      <w:r w:rsidRPr="00C72AAB">
        <w:rPr>
          <w:color w:val="000000"/>
          <w:sz w:val="28"/>
          <w:szCs w:val="28"/>
        </w:rPr>
        <w:t xml:space="preserve"> как качество, </w:t>
      </w:r>
      <w:proofErr w:type="spellStart"/>
      <w:r w:rsidRPr="00C72AAB">
        <w:rPr>
          <w:color w:val="000000"/>
          <w:sz w:val="28"/>
          <w:szCs w:val="28"/>
        </w:rPr>
        <w:t>инновационность</w:t>
      </w:r>
      <w:proofErr w:type="spellEnd"/>
      <w:r w:rsidRPr="00C72AAB">
        <w:rPr>
          <w:color w:val="000000"/>
          <w:sz w:val="28"/>
          <w:szCs w:val="28"/>
        </w:rPr>
        <w:t>, востребованность и экономичес</w:t>
      </w:r>
      <w:r w:rsidR="0099562B">
        <w:rPr>
          <w:color w:val="000000"/>
          <w:sz w:val="28"/>
          <w:szCs w:val="28"/>
        </w:rPr>
        <w:t>кая целесообразность. А так же </w:t>
      </w:r>
      <w:r w:rsidRPr="00C72AAB">
        <w:rPr>
          <w:color w:val="000000"/>
          <w:sz w:val="28"/>
          <w:szCs w:val="28"/>
        </w:rPr>
        <w:t xml:space="preserve">создание условий, обеспечивающих высокое качество результатов </w:t>
      </w:r>
      <w:proofErr w:type="spellStart"/>
      <w:r w:rsidRPr="00C72AAB">
        <w:rPr>
          <w:color w:val="000000"/>
          <w:sz w:val="28"/>
          <w:szCs w:val="28"/>
        </w:rPr>
        <w:t>воспитательно</w:t>
      </w:r>
      <w:proofErr w:type="spellEnd"/>
      <w:r w:rsidRPr="00C72AAB">
        <w:rPr>
          <w:color w:val="000000"/>
          <w:sz w:val="28"/>
          <w:szCs w:val="28"/>
        </w:rPr>
        <w:t xml:space="preserve"> – образовательного процесса по формированию ключевых компетенций дошкольников, опираясь на ли</w:t>
      </w:r>
      <w:r w:rsidR="0099562B">
        <w:rPr>
          <w:color w:val="000000"/>
          <w:sz w:val="28"/>
          <w:szCs w:val="28"/>
        </w:rPr>
        <w:t xml:space="preserve">чностно ориентированную модель </w:t>
      </w:r>
      <w:r w:rsidRPr="00C72AAB">
        <w:rPr>
          <w:color w:val="000000"/>
          <w:sz w:val="28"/>
          <w:szCs w:val="28"/>
        </w:rPr>
        <w:t>взаимодействия взрослого и ребёнка с учётом его пс</w:t>
      </w:r>
      <w:r w:rsidRPr="00C72AAB">
        <w:rPr>
          <w:color w:val="000000"/>
          <w:sz w:val="28"/>
          <w:szCs w:val="28"/>
        </w:rPr>
        <w:t>и</w:t>
      </w:r>
      <w:r w:rsidRPr="00C72AAB">
        <w:rPr>
          <w:color w:val="000000"/>
          <w:sz w:val="28"/>
          <w:szCs w:val="28"/>
        </w:rPr>
        <w:t>хофизиологических особенностей, индивидуальных способностей и развитие творческого потенциала.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B2D08">
        <w:rPr>
          <w:color w:val="000000"/>
          <w:sz w:val="28"/>
          <w:szCs w:val="28"/>
        </w:rPr>
        <w:tab/>
      </w:r>
      <w:proofErr w:type="gramStart"/>
      <w:r w:rsidRPr="00C72AAB">
        <w:rPr>
          <w:color w:val="000000"/>
          <w:sz w:val="28"/>
          <w:szCs w:val="28"/>
        </w:rPr>
        <w:t>Ценность инновационного характера современного дошкольного обр</w:t>
      </w:r>
      <w:r>
        <w:rPr>
          <w:color w:val="000000"/>
          <w:sz w:val="28"/>
          <w:szCs w:val="28"/>
        </w:rPr>
        <w:t>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 и Программы развития </w:t>
      </w:r>
      <w:r w:rsidRPr="00C72AAB">
        <w:rPr>
          <w:color w:val="000000"/>
          <w:sz w:val="28"/>
          <w:szCs w:val="28"/>
        </w:rPr>
        <w:t>ДОУ направлена на сохранение позитивных достиж</w:t>
      </w:r>
      <w:r w:rsidRPr="00C72AAB">
        <w:rPr>
          <w:color w:val="000000"/>
          <w:sz w:val="28"/>
          <w:szCs w:val="28"/>
        </w:rPr>
        <w:t>е</w:t>
      </w:r>
      <w:r w:rsidRPr="00C72AAB">
        <w:rPr>
          <w:color w:val="000000"/>
          <w:sz w:val="28"/>
          <w:szCs w:val="28"/>
        </w:rPr>
        <w:t>ний детского сада, внедрение современных педагогических технологий, в том числе информационно-коммуникационных, обеспечение личностно – ориентир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ванной модели организации педагогического процесса, позволяющий ребёнку успешно адаптироваться и удачно реализовать себя в подвижном социуме, разв</w:t>
      </w:r>
      <w:r w:rsidRPr="00C72AAB">
        <w:rPr>
          <w:color w:val="000000"/>
          <w:sz w:val="28"/>
          <w:szCs w:val="28"/>
        </w:rPr>
        <w:t>и</w:t>
      </w:r>
      <w:r w:rsidRPr="00C72AAB">
        <w:rPr>
          <w:color w:val="000000"/>
          <w:sz w:val="28"/>
          <w:szCs w:val="28"/>
        </w:rPr>
        <w:t>тие его социальных компетенций в условиях интеграции усилий семьи и детского сада.</w:t>
      </w:r>
      <w:proofErr w:type="gramEnd"/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B2D08">
        <w:rPr>
          <w:color w:val="000000"/>
          <w:sz w:val="28"/>
          <w:szCs w:val="28"/>
        </w:rPr>
        <w:tab/>
      </w:r>
      <w:r w:rsidRPr="00C72AAB">
        <w:rPr>
          <w:color w:val="000000"/>
          <w:sz w:val="28"/>
          <w:szCs w:val="28"/>
        </w:rPr>
        <w:t>Вместе с тем инновационный характер преобразования означает исследов</w:t>
      </w:r>
      <w:r w:rsidRPr="00C72AAB">
        <w:rPr>
          <w:color w:val="000000"/>
          <w:sz w:val="28"/>
          <w:szCs w:val="28"/>
        </w:rPr>
        <w:t>а</w:t>
      </w:r>
      <w:r w:rsidRPr="00C72AAB">
        <w:rPr>
          <w:color w:val="000000"/>
          <w:sz w:val="28"/>
          <w:szCs w:val="28"/>
        </w:rPr>
        <w:t>тельский подход к достигнут</w:t>
      </w:r>
      <w:r>
        <w:rPr>
          <w:color w:val="000000"/>
          <w:sz w:val="28"/>
          <w:szCs w:val="28"/>
        </w:rPr>
        <w:t xml:space="preserve">ым результатам в деятельности </w:t>
      </w:r>
      <w:r w:rsidRPr="00C72AAB">
        <w:rPr>
          <w:color w:val="000000"/>
          <w:sz w:val="28"/>
          <w:szCs w:val="28"/>
        </w:rPr>
        <w:t>ДОУ, соответствие потребностям современного информационного общества в максимальном разв</w:t>
      </w:r>
      <w:r w:rsidRPr="00C72AAB">
        <w:rPr>
          <w:color w:val="000000"/>
          <w:sz w:val="28"/>
          <w:szCs w:val="28"/>
        </w:rPr>
        <w:t>и</w:t>
      </w:r>
      <w:r w:rsidRPr="00C72AAB">
        <w:rPr>
          <w:color w:val="000000"/>
          <w:sz w:val="28"/>
          <w:szCs w:val="28"/>
        </w:rPr>
        <w:t>тии способностей ребёнка.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 </w:t>
      </w:r>
      <w:r w:rsidR="00EB2D08">
        <w:rPr>
          <w:color w:val="000000"/>
          <w:sz w:val="28"/>
          <w:szCs w:val="28"/>
        </w:rPr>
        <w:tab/>
      </w:r>
      <w:r w:rsidRPr="00C72AAB">
        <w:rPr>
          <w:color w:val="000000"/>
          <w:sz w:val="28"/>
          <w:szCs w:val="28"/>
        </w:rPr>
        <w:t>В связи с этим, результатом воспитания и образования дошкольника дол</w:t>
      </w:r>
      <w:r w:rsidRPr="00C72AAB">
        <w:rPr>
          <w:color w:val="000000"/>
          <w:sz w:val="28"/>
          <w:szCs w:val="28"/>
        </w:rPr>
        <w:t>ж</w:t>
      </w:r>
      <w:r w:rsidRPr="00C72AAB">
        <w:rPr>
          <w:color w:val="000000"/>
          <w:sz w:val="28"/>
          <w:szCs w:val="28"/>
        </w:rPr>
        <w:t>ны стать сформированные у ребёнка ключевые компетенции: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proofErr w:type="gramStart"/>
      <w:r w:rsidRPr="00C72AAB">
        <w:rPr>
          <w:color w:val="000000"/>
          <w:sz w:val="28"/>
          <w:szCs w:val="28"/>
        </w:rPr>
        <w:t>Коммуникативная</w:t>
      </w:r>
      <w:proofErr w:type="gramEnd"/>
      <w:r w:rsidRPr="00C72AAB">
        <w:rPr>
          <w:color w:val="000000"/>
          <w:sz w:val="28"/>
          <w:szCs w:val="28"/>
        </w:rPr>
        <w:t xml:space="preserve"> – умение общаться с целью быть понятым</w:t>
      </w:r>
      <w:r w:rsidR="00134C0C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proofErr w:type="gramStart"/>
      <w:r w:rsidRPr="00C72AAB">
        <w:rPr>
          <w:color w:val="000000"/>
          <w:sz w:val="28"/>
          <w:szCs w:val="28"/>
        </w:rPr>
        <w:t>Социальная</w:t>
      </w:r>
      <w:proofErr w:type="gramEnd"/>
      <w:r w:rsidRPr="00C72AAB">
        <w:rPr>
          <w:color w:val="000000"/>
          <w:sz w:val="28"/>
          <w:szCs w:val="28"/>
        </w:rPr>
        <w:t xml:space="preserve"> – умение жить и заниматься вместе с другими детьми, близкими</w:t>
      </w:r>
      <w:r w:rsidR="00134C0C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proofErr w:type="gramStart"/>
      <w:r w:rsidRPr="00C72AAB">
        <w:rPr>
          <w:color w:val="000000"/>
          <w:sz w:val="28"/>
          <w:szCs w:val="28"/>
        </w:rPr>
        <w:t>Информационная</w:t>
      </w:r>
      <w:proofErr w:type="gramEnd"/>
      <w:r w:rsidRPr="00C72AAB">
        <w:rPr>
          <w:color w:val="000000"/>
          <w:sz w:val="28"/>
          <w:szCs w:val="28"/>
        </w:rPr>
        <w:t xml:space="preserve"> – владение умением систематизировать и «сворачивать» и</w:t>
      </w:r>
      <w:r w:rsidRPr="00C72AAB">
        <w:rPr>
          <w:color w:val="000000"/>
          <w:sz w:val="28"/>
          <w:szCs w:val="28"/>
        </w:rPr>
        <w:t>н</w:t>
      </w:r>
      <w:r w:rsidRPr="00C72AAB">
        <w:rPr>
          <w:color w:val="000000"/>
          <w:sz w:val="28"/>
          <w:szCs w:val="28"/>
        </w:rPr>
        <w:t>формацию, работать с разными видами информации</w:t>
      </w:r>
      <w:r w:rsidR="00EB2D08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proofErr w:type="gramStart"/>
      <w:r w:rsidRPr="00C72AAB">
        <w:rPr>
          <w:color w:val="000000"/>
          <w:sz w:val="28"/>
          <w:szCs w:val="28"/>
        </w:rPr>
        <w:t>Продуктивная</w:t>
      </w:r>
      <w:proofErr w:type="gramEnd"/>
      <w:r w:rsidRPr="00C72AAB">
        <w:rPr>
          <w:color w:val="000000"/>
          <w:sz w:val="28"/>
          <w:szCs w:val="28"/>
        </w:rPr>
        <w:t xml:space="preserve"> – умение планировать, доводить начатое до конца, способствовать созданию собственного продукта (рисунка, поделки, постройки)</w:t>
      </w:r>
      <w:r w:rsidR="00EB2D08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Нравственная – готовность, способность и потребность жить в обществе по общ</w:t>
      </w:r>
      <w:r w:rsidRPr="00C72AAB">
        <w:rPr>
          <w:color w:val="000000"/>
          <w:sz w:val="28"/>
          <w:szCs w:val="28"/>
        </w:rPr>
        <w:t>е</w:t>
      </w:r>
      <w:r w:rsidRPr="00C72AAB">
        <w:rPr>
          <w:color w:val="000000"/>
          <w:sz w:val="28"/>
          <w:szCs w:val="28"/>
        </w:rPr>
        <w:t>принятым нормам и правилам</w:t>
      </w:r>
      <w:r w:rsidR="00EB2D08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4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Физическая – готовность, способность и потребность в здоровом образе жизни.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B2D08">
        <w:rPr>
          <w:color w:val="000000"/>
          <w:sz w:val="28"/>
          <w:szCs w:val="28"/>
        </w:rPr>
        <w:tab/>
      </w:r>
      <w:r w:rsidRPr="00C72AAB">
        <w:rPr>
          <w:color w:val="000000"/>
          <w:sz w:val="28"/>
          <w:szCs w:val="28"/>
        </w:rPr>
        <w:t xml:space="preserve">Ценность качества </w:t>
      </w:r>
      <w:r>
        <w:rPr>
          <w:color w:val="000000"/>
          <w:sz w:val="28"/>
          <w:szCs w:val="28"/>
        </w:rPr>
        <w:t xml:space="preserve">образовательного процесса для </w:t>
      </w:r>
      <w:r w:rsidR="0099562B">
        <w:rPr>
          <w:color w:val="000000"/>
          <w:sz w:val="28"/>
          <w:szCs w:val="28"/>
        </w:rPr>
        <w:t>ДОУ </w:t>
      </w:r>
      <w:r w:rsidRPr="00C72AAB">
        <w:rPr>
          <w:color w:val="000000"/>
          <w:sz w:val="28"/>
          <w:szCs w:val="28"/>
        </w:rPr>
        <w:t>напрямую связано с ценностью ребёнка. Стремление простроить образовательный процесс в соотве</w:t>
      </w:r>
      <w:r w:rsidRPr="00C72AAB">
        <w:rPr>
          <w:color w:val="000000"/>
          <w:sz w:val="28"/>
          <w:szCs w:val="28"/>
        </w:rPr>
        <w:t>т</w:t>
      </w:r>
      <w:r w:rsidRPr="00C72AAB">
        <w:rPr>
          <w:color w:val="000000"/>
          <w:sz w:val="28"/>
          <w:szCs w:val="28"/>
        </w:rPr>
        <w:t>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</w:t>
      </w:r>
      <w:r w:rsidR="0099562B">
        <w:rPr>
          <w:color w:val="000000"/>
          <w:sz w:val="28"/>
          <w:szCs w:val="28"/>
        </w:rPr>
        <w:t>роны профессиональное создание оптимальных условий </w:t>
      </w:r>
      <w:r w:rsidRPr="00C72AAB">
        <w:rPr>
          <w:color w:val="000000"/>
          <w:sz w:val="28"/>
          <w:szCs w:val="28"/>
        </w:rPr>
        <w:t xml:space="preserve">для его развития в </w:t>
      </w:r>
      <w:proofErr w:type="spellStart"/>
      <w:r w:rsidRPr="00C72AAB">
        <w:rPr>
          <w:color w:val="000000"/>
          <w:sz w:val="28"/>
          <w:szCs w:val="28"/>
        </w:rPr>
        <w:t>воспитательн</w:t>
      </w:r>
      <w:proofErr w:type="gramStart"/>
      <w:r w:rsidRPr="00C72AAB">
        <w:rPr>
          <w:color w:val="000000"/>
          <w:sz w:val="28"/>
          <w:szCs w:val="28"/>
        </w:rPr>
        <w:t>о</w:t>
      </w:r>
      <w:proofErr w:type="spellEnd"/>
      <w:r w:rsidRPr="00C72AAB">
        <w:rPr>
          <w:color w:val="000000"/>
          <w:sz w:val="28"/>
          <w:szCs w:val="28"/>
        </w:rPr>
        <w:t>-</w:t>
      </w:r>
      <w:proofErr w:type="gramEnd"/>
      <w:r w:rsidRPr="00C72AAB">
        <w:rPr>
          <w:color w:val="000000"/>
          <w:sz w:val="28"/>
          <w:szCs w:val="28"/>
        </w:rPr>
        <w:t xml:space="preserve"> образовательном процес</w:t>
      </w:r>
      <w:r w:rsidR="0099562B">
        <w:rPr>
          <w:color w:val="000000"/>
          <w:sz w:val="28"/>
          <w:szCs w:val="28"/>
        </w:rPr>
        <w:t>се и в системе дополнительного </w:t>
      </w:r>
      <w:r w:rsidRPr="00C72AAB">
        <w:rPr>
          <w:color w:val="000000"/>
          <w:sz w:val="28"/>
          <w:szCs w:val="28"/>
        </w:rPr>
        <w:t>образования.</w:t>
      </w:r>
    </w:p>
    <w:p w:rsidR="004325CA" w:rsidRPr="00052377" w:rsidRDefault="0099562B" w:rsidP="00EB2D08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всего </w:t>
      </w:r>
      <w:r w:rsidR="004325CA" w:rsidRPr="00C72AAB">
        <w:rPr>
          <w:color w:val="000000"/>
          <w:sz w:val="28"/>
          <w:szCs w:val="28"/>
        </w:rPr>
        <w:t>вышесказанного</w:t>
      </w:r>
      <w:r>
        <w:rPr>
          <w:color w:val="000000"/>
          <w:sz w:val="28"/>
          <w:szCs w:val="28"/>
        </w:rPr>
        <w:t>,</w:t>
      </w:r>
      <w:r w:rsidR="004325CA" w:rsidRPr="00052377">
        <w:rPr>
          <w:b/>
          <w:color w:val="000000"/>
          <w:sz w:val="28"/>
          <w:szCs w:val="28"/>
        </w:rPr>
        <w:t> </w:t>
      </w:r>
      <w:r w:rsidR="004325CA" w:rsidRPr="00052377">
        <w:rPr>
          <w:rStyle w:val="apple-converted-space"/>
          <w:b/>
          <w:color w:val="000000"/>
          <w:sz w:val="28"/>
          <w:szCs w:val="28"/>
        </w:rPr>
        <w:t> </w:t>
      </w:r>
      <w:r w:rsidR="004325CA" w:rsidRPr="00052377">
        <w:rPr>
          <w:rStyle w:val="a5"/>
          <w:b w:val="0"/>
          <w:color w:val="000000"/>
          <w:sz w:val="28"/>
          <w:szCs w:val="28"/>
        </w:rPr>
        <w:t>концептуальными</w:t>
      </w:r>
      <w:r w:rsidR="004325CA" w:rsidRPr="00C72AAB"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направлени</w:t>
      </w:r>
      <w:r>
        <w:rPr>
          <w:rStyle w:val="a5"/>
          <w:b w:val="0"/>
          <w:color w:val="000000"/>
          <w:sz w:val="28"/>
          <w:szCs w:val="28"/>
        </w:rPr>
        <w:t>я</w:t>
      </w:r>
      <w:r w:rsidR="004325CA" w:rsidRPr="00052377">
        <w:rPr>
          <w:rStyle w:val="a5"/>
          <w:b w:val="0"/>
          <w:color w:val="000000"/>
          <w:sz w:val="28"/>
          <w:szCs w:val="28"/>
        </w:rPr>
        <w:t>ми</w:t>
      </w:r>
      <w:r w:rsidR="004325CA" w:rsidRPr="00052377">
        <w:rPr>
          <w:rStyle w:val="apple-converted-space"/>
          <w:color w:val="000000"/>
          <w:sz w:val="28"/>
          <w:szCs w:val="28"/>
        </w:rPr>
        <w:t> </w:t>
      </w:r>
      <w:r w:rsidR="004325CA" w:rsidRPr="00052377">
        <w:rPr>
          <w:color w:val="000000"/>
          <w:sz w:val="28"/>
          <w:szCs w:val="28"/>
        </w:rPr>
        <w:t>развития деяте</w:t>
      </w:r>
      <w:r w:rsidR="00096603">
        <w:rPr>
          <w:color w:val="000000"/>
          <w:sz w:val="28"/>
          <w:szCs w:val="28"/>
        </w:rPr>
        <w:t>льности МК</w:t>
      </w:r>
      <w:r w:rsidR="00134C0C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 xml:space="preserve"> № 7</w:t>
      </w:r>
      <w:r w:rsidR="00EB2D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«Солнышко» </w:t>
      </w:r>
      <w:r>
        <w:rPr>
          <w:color w:val="000000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Булгин</w:t>
      </w:r>
      <w:proofErr w:type="spellEnd"/>
      <w:r w:rsidRPr="00B015E3">
        <w:rPr>
          <w:sz w:val="28"/>
          <w:szCs w:val="28"/>
        </w:rPr>
        <w:t xml:space="preserve"> </w:t>
      </w:r>
      <w:r w:rsidR="004325CA" w:rsidRPr="00052377">
        <w:rPr>
          <w:color w:val="000000"/>
          <w:sz w:val="28"/>
          <w:szCs w:val="28"/>
        </w:rPr>
        <w:t>служат:</w:t>
      </w:r>
    </w:p>
    <w:p w:rsidR="004325CA" w:rsidRPr="00C72AAB" w:rsidRDefault="004325CA" w:rsidP="00EB2D0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Моделирование совместной деятельности с детьми на основе организации пр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ектной деятельности, использования средств информатизации в образова</w:t>
      </w:r>
      <w:r w:rsidR="0099562B">
        <w:rPr>
          <w:color w:val="000000"/>
          <w:sz w:val="28"/>
          <w:szCs w:val="28"/>
        </w:rPr>
        <w:t>тельном процессе, направленной </w:t>
      </w:r>
      <w:r w:rsidRPr="00C72AAB">
        <w:rPr>
          <w:color w:val="000000"/>
          <w:sz w:val="28"/>
          <w:szCs w:val="28"/>
        </w:rPr>
        <w:t>на формирование ключевых компетенций дошкольников</w:t>
      </w:r>
      <w:r w:rsidR="00EB2D08">
        <w:rPr>
          <w:color w:val="000000"/>
          <w:sz w:val="28"/>
          <w:szCs w:val="28"/>
        </w:rPr>
        <w:t>.</w:t>
      </w:r>
    </w:p>
    <w:p w:rsidR="00134C0C" w:rsidRDefault="004325CA" w:rsidP="00EB2D0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 xml:space="preserve">Использование </w:t>
      </w:r>
      <w:proofErr w:type="spellStart"/>
      <w:r w:rsidRPr="00C72AAB">
        <w:rPr>
          <w:color w:val="000000"/>
          <w:sz w:val="28"/>
          <w:szCs w:val="28"/>
        </w:rPr>
        <w:t>здоровьесбере</w:t>
      </w:r>
      <w:r w:rsidR="006E450D">
        <w:rPr>
          <w:color w:val="000000"/>
          <w:sz w:val="28"/>
          <w:szCs w:val="28"/>
        </w:rPr>
        <w:t>г</w:t>
      </w:r>
      <w:r w:rsidRPr="00C72AAB">
        <w:rPr>
          <w:color w:val="000000"/>
          <w:sz w:val="28"/>
          <w:szCs w:val="28"/>
        </w:rPr>
        <w:t>ающих</w:t>
      </w:r>
      <w:proofErr w:type="spellEnd"/>
      <w:r w:rsidRPr="00C72AAB">
        <w:rPr>
          <w:color w:val="000000"/>
          <w:sz w:val="28"/>
          <w:szCs w:val="28"/>
        </w:rPr>
        <w:t xml:space="preserve"> технологий</w:t>
      </w:r>
      <w:r w:rsidR="00EB2D08">
        <w:rPr>
          <w:color w:val="000000"/>
          <w:sz w:val="28"/>
          <w:szCs w:val="28"/>
        </w:rPr>
        <w:t>.</w:t>
      </w:r>
    </w:p>
    <w:p w:rsidR="004325CA" w:rsidRPr="00134C0C" w:rsidRDefault="004325CA" w:rsidP="00EB2D0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34C0C">
        <w:rPr>
          <w:color w:val="000000"/>
          <w:sz w:val="28"/>
          <w:szCs w:val="28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деятельности,</w:t>
      </w:r>
      <w:r w:rsidRPr="00134C0C">
        <w:rPr>
          <w:sz w:val="28"/>
          <w:szCs w:val="28"/>
        </w:rPr>
        <w:t xml:space="preserve"> </w:t>
      </w:r>
      <w:r w:rsidRPr="00134C0C">
        <w:rPr>
          <w:iCs/>
          <w:sz w:val="28"/>
          <w:szCs w:val="28"/>
        </w:rPr>
        <w:t>вз</w:t>
      </w:r>
      <w:r w:rsidRPr="00134C0C">
        <w:rPr>
          <w:iCs/>
          <w:sz w:val="28"/>
          <w:szCs w:val="28"/>
        </w:rPr>
        <w:t>а</w:t>
      </w:r>
      <w:r w:rsidRPr="00134C0C">
        <w:rPr>
          <w:iCs/>
          <w:sz w:val="28"/>
          <w:szCs w:val="28"/>
        </w:rPr>
        <w:t>имодействия специалистов, воспитателей и родителей ДОУ в вопросах коррекции и развития</w:t>
      </w:r>
      <w:r w:rsidR="00EB2D08">
        <w:rPr>
          <w:iCs/>
          <w:sz w:val="28"/>
          <w:szCs w:val="28"/>
        </w:rPr>
        <w:t>.</w:t>
      </w:r>
      <w:r w:rsidRPr="00134C0C">
        <w:rPr>
          <w:iCs/>
          <w:sz w:val="28"/>
          <w:szCs w:val="28"/>
        </w:rPr>
        <w:t xml:space="preserve"> </w:t>
      </w:r>
    </w:p>
    <w:p w:rsidR="004325CA" w:rsidRPr="00C72AAB" w:rsidRDefault="004325CA" w:rsidP="00EB2D0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lastRenderedPageBreak/>
        <w:t>Построение дифференцированной модели повышения профессионального уровня педагогов.</w:t>
      </w:r>
    </w:p>
    <w:p w:rsidR="004325CA" w:rsidRPr="00335969" w:rsidRDefault="004325CA" w:rsidP="00EB2D0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Укрепление м</w:t>
      </w:r>
      <w:r>
        <w:rPr>
          <w:color w:val="000000"/>
          <w:sz w:val="28"/>
          <w:szCs w:val="28"/>
        </w:rPr>
        <w:t xml:space="preserve">атериально – технической базы </w:t>
      </w:r>
      <w:r w:rsidRPr="00C72AAB">
        <w:rPr>
          <w:color w:val="000000"/>
          <w:sz w:val="28"/>
          <w:szCs w:val="28"/>
        </w:rPr>
        <w:t>ДОУ. </w:t>
      </w:r>
    </w:p>
    <w:p w:rsidR="004574C2" w:rsidRPr="00134C0C" w:rsidRDefault="004574C2" w:rsidP="00EB2D08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</w:t>
      </w:r>
      <w:r w:rsidR="004325CA" w:rsidRPr="00C72A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325CA" w:rsidRPr="00C72AAB">
        <w:rPr>
          <w:color w:val="000000"/>
          <w:sz w:val="28"/>
          <w:szCs w:val="28"/>
        </w:rPr>
        <w:t>Ф</w:t>
      </w:r>
      <w:r w:rsidR="0099562B">
        <w:rPr>
          <w:color w:val="000000"/>
          <w:sz w:val="28"/>
          <w:szCs w:val="28"/>
        </w:rPr>
        <w:t>едеральным законом</w:t>
      </w:r>
      <w:r>
        <w:rPr>
          <w:color w:val="000000"/>
          <w:sz w:val="28"/>
          <w:szCs w:val="28"/>
        </w:rPr>
        <w:t xml:space="preserve"> от</w:t>
      </w:r>
      <w:r w:rsidR="00DA7775">
        <w:rPr>
          <w:color w:val="000000"/>
          <w:sz w:val="28"/>
          <w:szCs w:val="28"/>
        </w:rPr>
        <w:t xml:space="preserve"> 01.09.2012</w:t>
      </w:r>
      <w:r>
        <w:rPr>
          <w:color w:val="000000"/>
          <w:sz w:val="28"/>
          <w:szCs w:val="28"/>
        </w:rPr>
        <w:t xml:space="preserve">  № 273</w:t>
      </w:r>
      <w:r w:rsidR="004325CA" w:rsidRPr="00C72AAB">
        <w:rPr>
          <w:color w:val="000000"/>
          <w:sz w:val="28"/>
          <w:szCs w:val="28"/>
        </w:rPr>
        <w:t xml:space="preserve"> «Об образов</w:t>
      </w:r>
      <w:r w:rsidR="004325CA" w:rsidRPr="00C72AAB">
        <w:rPr>
          <w:color w:val="000000"/>
          <w:sz w:val="28"/>
          <w:szCs w:val="28"/>
        </w:rPr>
        <w:t>а</w:t>
      </w:r>
      <w:r w:rsidR="004325CA" w:rsidRPr="00C72AAB">
        <w:rPr>
          <w:color w:val="000000"/>
          <w:sz w:val="28"/>
          <w:szCs w:val="28"/>
        </w:rPr>
        <w:t>нии</w:t>
      </w:r>
      <w:r>
        <w:rPr>
          <w:color w:val="000000"/>
          <w:sz w:val="28"/>
          <w:szCs w:val="28"/>
        </w:rPr>
        <w:t xml:space="preserve"> в Российской Федерации», </w:t>
      </w:r>
      <w:r w:rsidR="004325CA" w:rsidRPr="00C72AAB">
        <w:rPr>
          <w:color w:val="000000"/>
          <w:sz w:val="28"/>
          <w:szCs w:val="28"/>
        </w:rPr>
        <w:t>деятельность детского сада основывается на сл</w:t>
      </w:r>
      <w:r w:rsidR="004325CA" w:rsidRPr="00C72AAB">
        <w:rPr>
          <w:color w:val="000000"/>
          <w:sz w:val="28"/>
          <w:szCs w:val="28"/>
        </w:rPr>
        <w:t>е</w:t>
      </w:r>
      <w:r w:rsidR="004325CA" w:rsidRPr="00C72AAB">
        <w:rPr>
          <w:color w:val="000000"/>
          <w:sz w:val="28"/>
          <w:szCs w:val="28"/>
        </w:rPr>
        <w:t>дующих</w:t>
      </w:r>
      <w:r w:rsidR="004325CA" w:rsidRPr="00C72AAB">
        <w:rPr>
          <w:rStyle w:val="apple-converted-space"/>
          <w:color w:val="000000"/>
          <w:sz w:val="28"/>
          <w:szCs w:val="28"/>
        </w:rPr>
        <w:t> </w:t>
      </w:r>
      <w:r w:rsidR="004325CA" w:rsidRPr="00134C0C">
        <w:rPr>
          <w:rStyle w:val="a5"/>
          <w:b w:val="0"/>
          <w:color w:val="000000"/>
          <w:sz w:val="28"/>
          <w:szCs w:val="28"/>
        </w:rPr>
        <w:t>принципах</w:t>
      </w:r>
      <w:r w:rsidR="004325CA" w:rsidRPr="00134C0C">
        <w:rPr>
          <w:b/>
          <w:color w:val="000000"/>
          <w:sz w:val="28"/>
          <w:szCs w:val="28"/>
        </w:rPr>
        <w:t>:</w:t>
      </w:r>
    </w:p>
    <w:p w:rsidR="004325CA" w:rsidRPr="00BE15EA" w:rsidRDefault="00EB2D08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>-</w:t>
      </w:r>
      <w:proofErr w:type="spellStart"/>
      <w:r>
        <w:rPr>
          <w:rStyle w:val="a4"/>
          <w:bCs/>
          <w:i w:val="0"/>
          <w:color w:val="000000"/>
          <w:sz w:val="28"/>
          <w:szCs w:val="28"/>
        </w:rPr>
        <w:t>г</w:t>
      </w:r>
      <w:r w:rsidR="004325CA" w:rsidRPr="00BE15EA">
        <w:rPr>
          <w:rStyle w:val="a4"/>
          <w:bCs/>
          <w:i w:val="0"/>
          <w:color w:val="000000"/>
          <w:sz w:val="28"/>
          <w:szCs w:val="28"/>
        </w:rPr>
        <w:t>уманизации</w:t>
      </w:r>
      <w:proofErr w:type="spellEnd"/>
      <w:r>
        <w:rPr>
          <w:rStyle w:val="a4"/>
          <w:bCs/>
          <w:i w:val="0"/>
          <w:color w:val="000000"/>
          <w:sz w:val="28"/>
          <w:szCs w:val="28"/>
        </w:rPr>
        <w:t>;</w:t>
      </w:r>
    </w:p>
    <w:p w:rsidR="004325CA" w:rsidRPr="00BE15EA" w:rsidRDefault="004325CA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д</w:t>
      </w:r>
      <w:r w:rsidRPr="00BE15EA">
        <w:rPr>
          <w:rStyle w:val="a4"/>
          <w:bCs/>
          <w:i w:val="0"/>
          <w:color w:val="000000"/>
          <w:sz w:val="28"/>
          <w:szCs w:val="28"/>
        </w:rPr>
        <w:t>емократизации</w:t>
      </w:r>
      <w:r w:rsidR="00EB2D08">
        <w:rPr>
          <w:rStyle w:val="a4"/>
          <w:bCs/>
          <w:i w:val="0"/>
          <w:color w:val="000000"/>
          <w:sz w:val="28"/>
          <w:szCs w:val="28"/>
        </w:rPr>
        <w:t>;</w:t>
      </w:r>
    </w:p>
    <w:p w:rsidR="004325CA" w:rsidRPr="00BE15EA" w:rsidRDefault="004325CA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д</w:t>
      </w:r>
      <w:r w:rsidRPr="00BE15EA">
        <w:rPr>
          <w:rStyle w:val="a4"/>
          <w:bCs/>
          <w:i w:val="0"/>
          <w:color w:val="000000"/>
          <w:sz w:val="28"/>
          <w:szCs w:val="28"/>
        </w:rPr>
        <w:t>ифференциации и интеграции</w:t>
      </w:r>
      <w:r w:rsidR="00EB2D08">
        <w:rPr>
          <w:rStyle w:val="a4"/>
          <w:bCs/>
          <w:i w:val="0"/>
          <w:color w:val="000000"/>
          <w:sz w:val="28"/>
          <w:szCs w:val="28"/>
        </w:rPr>
        <w:t>;</w:t>
      </w:r>
      <w:r w:rsidRPr="00BE15EA">
        <w:rPr>
          <w:rStyle w:val="apple-converted-space"/>
          <w:i/>
          <w:color w:val="000000"/>
          <w:sz w:val="28"/>
          <w:szCs w:val="28"/>
        </w:rPr>
        <w:t> </w:t>
      </w:r>
    </w:p>
    <w:p w:rsidR="004325CA" w:rsidRPr="00BE15EA" w:rsidRDefault="004325CA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п</w:t>
      </w:r>
      <w:r w:rsidRPr="00BE15EA">
        <w:rPr>
          <w:rStyle w:val="a4"/>
          <w:bCs/>
          <w:i w:val="0"/>
          <w:color w:val="000000"/>
          <w:sz w:val="28"/>
          <w:szCs w:val="28"/>
        </w:rPr>
        <w:t>ринцип развивающего обучения</w:t>
      </w:r>
      <w:r w:rsidR="00EB2D08">
        <w:rPr>
          <w:rStyle w:val="a4"/>
          <w:bCs/>
          <w:i w:val="0"/>
          <w:color w:val="000000"/>
          <w:sz w:val="28"/>
          <w:szCs w:val="28"/>
        </w:rPr>
        <w:t>;</w:t>
      </w:r>
      <w:r w:rsidRPr="00BE15EA">
        <w:rPr>
          <w:rStyle w:val="apple-converted-space"/>
          <w:i/>
          <w:color w:val="000000"/>
          <w:sz w:val="28"/>
          <w:szCs w:val="28"/>
        </w:rPr>
        <w:t> </w:t>
      </w:r>
    </w:p>
    <w:p w:rsidR="004325CA" w:rsidRDefault="004325CA" w:rsidP="00EB2D0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п</w:t>
      </w:r>
      <w:r w:rsidRPr="00BE15EA">
        <w:rPr>
          <w:rStyle w:val="a4"/>
          <w:bCs/>
          <w:i w:val="0"/>
          <w:color w:val="000000"/>
          <w:sz w:val="28"/>
          <w:szCs w:val="28"/>
        </w:rPr>
        <w:t>ринцип вариативности</w:t>
      </w:r>
      <w:r w:rsidR="00EB2D08">
        <w:rPr>
          <w:rStyle w:val="a4"/>
          <w:bCs/>
          <w:i w:val="0"/>
          <w:color w:val="000000"/>
          <w:sz w:val="28"/>
          <w:szCs w:val="28"/>
        </w:rPr>
        <w:t>;</w:t>
      </w:r>
      <w:r w:rsidRPr="00BE15EA">
        <w:rPr>
          <w:rStyle w:val="apple-converted-space"/>
          <w:i/>
          <w:color w:val="000000"/>
          <w:sz w:val="28"/>
          <w:szCs w:val="28"/>
        </w:rPr>
        <w:t> </w:t>
      </w:r>
    </w:p>
    <w:p w:rsidR="004325CA" w:rsidRPr="00BE15EA" w:rsidRDefault="004325CA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п</w:t>
      </w:r>
      <w:r w:rsidRPr="00BE15EA">
        <w:rPr>
          <w:rStyle w:val="a4"/>
          <w:bCs/>
          <w:i w:val="0"/>
          <w:color w:val="000000"/>
          <w:sz w:val="28"/>
          <w:szCs w:val="28"/>
        </w:rPr>
        <w:t>ринцип общего психологического</w:t>
      </w:r>
      <w:r w:rsidRPr="00BE15EA">
        <w:rPr>
          <w:rStyle w:val="apple-converted-space"/>
          <w:i/>
          <w:color w:val="000000"/>
          <w:sz w:val="28"/>
          <w:szCs w:val="28"/>
        </w:rPr>
        <w:t> </w:t>
      </w:r>
      <w:r w:rsidRPr="00BE15EA">
        <w:rPr>
          <w:rStyle w:val="a4"/>
          <w:bCs/>
          <w:i w:val="0"/>
          <w:color w:val="000000"/>
          <w:sz w:val="28"/>
          <w:szCs w:val="28"/>
        </w:rPr>
        <w:t>пространства</w:t>
      </w:r>
      <w:r w:rsidR="00EB2D08">
        <w:rPr>
          <w:rStyle w:val="a4"/>
          <w:bCs/>
          <w:i w:val="0"/>
          <w:color w:val="000000"/>
          <w:sz w:val="28"/>
          <w:szCs w:val="28"/>
        </w:rPr>
        <w:t>;</w:t>
      </w:r>
      <w:r w:rsidRPr="00BE15EA">
        <w:rPr>
          <w:i/>
          <w:color w:val="000000"/>
          <w:sz w:val="28"/>
          <w:szCs w:val="28"/>
        </w:rPr>
        <w:t xml:space="preserve"> </w:t>
      </w:r>
    </w:p>
    <w:p w:rsidR="004574C2" w:rsidRPr="00134C0C" w:rsidRDefault="004325CA" w:rsidP="00EB2D08">
      <w:pPr>
        <w:shd w:val="clear" w:color="auto" w:fill="FFFFFF"/>
        <w:jc w:val="both"/>
        <w:rPr>
          <w:i/>
          <w:color w:val="000000"/>
          <w:sz w:val="28"/>
          <w:szCs w:val="28"/>
        </w:rPr>
      </w:pPr>
      <w:r>
        <w:rPr>
          <w:rStyle w:val="a4"/>
          <w:bCs/>
          <w:i w:val="0"/>
          <w:color w:val="000000"/>
          <w:sz w:val="28"/>
          <w:szCs w:val="28"/>
        </w:rPr>
        <w:t xml:space="preserve">- </w:t>
      </w:r>
      <w:r w:rsidR="00EB2D08">
        <w:rPr>
          <w:rStyle w:val="a4"/>
          <w:bCs/>
          <w:i w:val="0"/>
          <w:color w:val="000000"/>
          <w:sz w:val="28"/>
          <w:szCs w:val="28"/>
        </w:rPr>
        <w:t>п</w:t>
      </w:r>
      <w:r w:rsidRPr="00BE15EA">
        <w:rPr>
          <w:rStyle w:val="a4"/>
          <w:bCs/>
          <w:i w:val="0"/>
          <w:color w:val="000000"/>
          <w:sz w:val="28"/>
          <w:szCs w:val="28"/>
        </w:rPr>
        <w:t>ринцип активности</w:t>
      </w:r>
      <w:r w:rsidR="00EB2D08">
        <w:rPr>
          <w:rStyle w:val="a4"/>
          <w:bCs/>
          <w:i w:val="0"/>
          <w:color w:val="000000"/>
          <w:sz w:val="28"/>
          <w:szCs w:val="28"/>
        </w:rPr>
        <w:t>.</w:t>
      </w:r>
      <w:r w:rsidRPr="00BE15EA">
        <w:rPr>
          <w:rStyle w:val="apple-converted-space"/>
          <w:i/>
          <w:color w:val="000000"/>
          <w:sz w:val="28"/>
          <w:szCs w:val="28"/>
        </w:rPr>
        <w:t> 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 xml:space="preserve">Участниками </w:t>
      </w:r>
      <w:r>
        <w:rPr>
          <w:color w:val="000000"/>
          <w:sz w:val="28"/>
          <w:szCs w:val="28"/>
        </w:rPr>
        <w:t>реализации Прогр</w:t>
      </w:r>
      <w:r w:rsidR="00EB2D08">
        <w:rPr>
          <w:color w:val="000000"/>
          <w:sz w:val="28"/>
          <w:szCs w:val="28"/>
        </w:rPr>
        <w:t>аммы развития ДОУ являются дети</w:t>
      </w:r>
      <w:r w:rsidRPr="00C72AAB">
        <w:rPr>
          <w:color w:val="000000"/>
          <w:sz w:val="28"/>
          <w:szCs w:val="28"/>
        </w:rPr>
        <w:t>, педаг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ги, специалисты, родители, представители разных образовательных и соц</w:t>
      </w:r>
      <w:r w:rsidR="0099562B">
        <w:rPr>
          <w:color w:val="000000"/>
          <w:sz w:val="28"/>
          <w:szCs w:val="28"/>
        </w:rPr>
        <w:t>иальных структур. Характеризуя </w:t>
      </w:r>
      <w:r w:rsidRPr="00C72AAB">
        <w:rPr>
          <w:color w:val="000000"/>
          <w:sz w:val="28"/>
          <w:szCs w:val="28"/>
        </w:rPr>
        <w:t>особенности построения образовательного процесса</w:t>
      </w:r>
      <w:r>
        <w:rPr>
          <w:color w:val="000000"/>
          <w:sz w:val="28"/>
          <w:szCs w:val="28"/>
        </w:rPr>
        <w:t>,</w:t>
      </w:r>
      <w:r w:rsidR="00134C0C">
        <w:rPr>
          <w:color w:val="000000"/>
          <w:sz w:val="28"/>
          <w:szCs w:val="28"/>
        </w:rPr>
        <w:t xml:space="preserve"> уч</w:t>
      </w:r>
      <w:r w:rsidR="00EB2D08">
        <w:rPr>
          <w:color w:val="000000"/>
          <w:sz w:val="28"/>
          <w:szCs w:val="28"/>
        </w:rPr>
        <w:t>и</w:t>
      </w:r>
      <w:r w:rsidR="00EB2D08">
        <w:rPr>
          <w:color w:val="000000"/>
          <w:sz w:val="28"/>
          <w:szCs w:val="28"/>
        </w:rPr>
        <w:t>тывается специфика Охотского</w:t>
      </w:r>
      <w:r w:rsidR="00134C0C">
        <w:rPr>
          <w:color w:val="000000"/>
          <w:sz w:val="28"/>
          <w:szCs w:val="28"/>
        </w:rPr>
        <w:t xml:space="preserve"> района</w:t>
      </w:r>
      <w:r w:rsidRPr="00C72AAB">
        <w:rPr>
          <w:color w:val="000000"/>
          <w:sz w:val="28"/>
          <w:szCs w:val="28"/>
        </w:rPr>
        <w:t>, его климатические условия и его влияние на здоровье ребёнка. Здоровый крепкий организм дошкольника - это значимый факт в развитии ребёнка.</w:t>
      </w:r>
    </w:p>
    <w:p w:rsidR="004574C2" w:rsidRPr="00695DD4" w:rsidRDefault="0099562B" w:rsidP="00EB2D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цель </w:t>
      </w:r>
      <w:r w:rsidR="004325CA" w:rsidRPr="00C72AAB">
        <w:rPr>
          <w:color w:val="000000"/>
          <w:sz w:val="28"/>
          <w:szCs w:val="28"/>
        </w:rPr>
        <w:t>разработки данной</w:t>
      </w:r>
      <w:r w:rsidR="004325CA">
        <w:rPr>
          <w:color w:val="000000"/>
          <w:sz w:val="28"/>
          <w:szCs w:val="28"/>
        </w:rPr>
        <w:t xml:space="preserve"> концепции Программы развития </w:t>
      </w:r>
      <w:r w:rsidR="004325CA" w:rsidRPr="00C72AAB">
        <w:rPr>
          <w:color w:val="000000"/>
          <w:sz w:val="28"/>
          <w:szCs w:val="28"/>
        </w:rPr>
        <w:t>ДОУ заключается в том, чтобы способствовать организации комфортного и э</w:t>
      </w:r>
      <w:r w:rsidR="004325CA" w:rsidRPr="00C72AAB">
        <w:rPr>
          <w:color w:val="000000"/>
          <w:sz w:val="28"/>
          <w:szCs w:val="28"/>
        </w:rPr>
        <w:t>ф</w:t>
      </w:r>
      <w:r w:rsidR="004325CA" w:rsidRPr="00C72AAB">
        <w:rPr>
          <w:color w:val="000000"/>
          <w:sz w:val="28"/>
          <w:szCs w:val="28"/>
        </w:rPr>
        <w:t>фективного процесса образования детей дошкольного возраста, содействовать всестороннему развитию ребёнка на протяжении всего пребывания в детском с</w:t>
      </w:r>
      <w:r w:rsidR="004325CA" w:rsidRPr="00C72AAB">
        <w:rPr>
          <w:color w:val="000000"/>
          <w:sz w:val="28"/>
          <w:szCs w:val="28"/>
        </w:rPr>
        <w:t>а</w:t>
      </w:r>
      <w:r w:rsidR="004325CA" w:rsidRPr="00C72AAB">
        <w:rPr>
          <w:color w:val="000000"/>
          <w:sz w:val="28"/>
          <w:szCs w:val="28"/>
        </w:rPr>
        <w:t>д</w:t>
      </w:r>
      <w:r w:rsidR="00EB2D08">
        <w:rPr>
          <w:color w:val="000000"/>
          <w:sz w:val="28"/>
          <w:szCs w:val="28"/>
        </w:rPr>
        <w:t>у.</w:t>
      </w:r>
    </w:p>
    <w:p w:rsidR="00FC0511" w:rsidRDefault="00FC0511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Style w:val="a5"/>
          <w:color w:val="000000"/>
          <w:sz w:val="28"/>
          <w:szCs w:val="28"/>
        </w:rPr>
      </w:pPr>
      <w:r w:rsidRPr="00C72AAB">
        <w:rPr>
          <w:rStyle w:val="a5"/>
          <w:color w:val="000000"/>
          <w:sz w:val="28"/>
          <w:szCs w:val="28"/>
        </w:rPr>
        <w:t>Цел</w:t>
      </w:r>
      <w:r>
        <w:rPr>
          <w:rStyle w:val="a5"/>
          <w:color w:val="000000"/>
          <w:sz w:val="28"/>
          <w:szCs w:val="28"/>
        </w:rPr>
        <w:t xml:space="preserve">и и задачи программы развития </w:t>
      </w:r>
      <w:r w:rsidRPr="00C72AAB">
        <w:rPr>
          <w:rStyle w:val="a5"/>
          <w:color w:val="000000"/>
          <w:sz w:val="28"/>
          <w:szCs w:val="28"/>
        </w:rPr>
        <w:t>ДОУ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C72AAB">
        <w:rPr>
          <w:rStyle w:val="a5"/>
          <w:color w:val="000000"/>
          <w:sz w:val="28"/>
          <w:szCs w:val="28"/>
        </w:rPr>
        <w:t> </w:t>
      </w:r>
      <w:r w:rsidRPr="00C72AAB">
        <w:rPr>
          <w:rStyle w:val="a5"/>
          <w:color w:val="000000"/>
          <w:sz w:val="28"/>
          <w:szCs w:val="28"/>
          <w:u w:val="single"/>
        </w:rPr>
        <w:t>Целью программы развития</w:t>
      </w:r>
      <w:r w:rsidRPr="00C72AAB">
        <w:rPr>
          <w:rStyle w:val="apple-converted-space"/>
          <w:color w:val="000000"/>
          <w:sz w:val="28"/>
          <w:szCs w:val="28"/>
        </w:rPr>
        <w:t> </w:t>
      </w:r>
      <w:r w:rsidR="00096603">
        <w:rPr>
          <w:color w:val="000000"/>
          <w:sz w:val="28"/>
          <w:szCs w:val="28"/>
        </w:rPr>
        <w:t>ДОУ  на период до 2023</w:t>
      </w:r>
      <w:r w:rsidRPr="00C72AAB">
        <w:rPr>
          <w:color w:val="000000"/>
          <w:sz w:val="28"/>
          <w:szCs w:val="28"/>
        </w:rPr>
        <w:t xml:space="preserve"> года является:</w:t>
      </w:r>
    </w:p>
    <w:p w:rsidR="0099562B" w:rsidRDefault="004325CA" w:rsidP="0099562B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</w:t>
      </w:r>
      <w:r w:rsidRPr="00C72AAB">
        <w:rPr>
          <w:color w:val="000000"/>
          <w:sz w:val="28"/>
          <w:szCs w:val="28"/>
        </w:rPr>
        <w:t>ю</w:t>
      </w:r>
      <w:r w:rsidRPr="00C72AAB">
        <w:rPr>
          <w:color w:val="000000"/>
          <w:sz w:val="28"/>
          <w:szCs w:val="28"/>
        </w:rPr>
        <w:t>щее равные стартовые возможности для полноценного физического и психич</w:t>
      </w:r>
      <w:r w:rsidRPr="00C72AAB">
        <w:rPr>
          <w:color w:val="000000"/>
          <w:sz w:val="28"/>
          <w:szCs w:val="28"/>
        </w:rPr>
        <w:t>е</w:t>
      </w:r>
      <w:r w:rsidRPr="00C72AAB">
        <w:rPr>
          <w:color w:val="000000"/>
          <w:sz w:val="28"/>
          <w:szCs w:val="28"/>
        </w:rPr>
        <w:t>ского развития детей, как основы их успешного обучения в школе в условиях и</w:t>
      </w:r>
      <w:r w:rsidRPr="00C72AAB">
        <w:rPr>
          <w:color w:val="000000"/>
          <w:sz w:val="28"/>
          <w:szCs w:val="28"/>
        </w:rPr>
        <w:t>н</w:t>
      </w:r>
      <w:r w:rsidRPr="00C72AAB">
        <w:rPr>
          <w:color w:val="000000"/>
          <w:sz w:val="28"/>
          <w:szCs w:val="28"/>
        </w:rPr>
        <w:t>теграции усилий семьи и детского сада.</w:t>
      </w:r>
    </w:p>
    <w:p w:rsidR="0099562B" w:rsidRDefault="0099562B" w:rsidP="009956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25CA" w:rsidRPr="0099562B" w:rsidRDefault="004325CA" w:rsidP="0099562B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99562B">
        <w:rPr>
          <w:color w:val="000000"/>
          <w:sz w:val="28"/>
          <w:szCs w:val="28"/>
        </w:rPr>
        <w:t> </w:t>
      </w:r>
      <w:r w:rsidRPr="0099562B">
        <w:rPr>
          <w:rStyle w:val="a5"/>
          <w:color w:val="000000"/>
          <w:sz w:val="28"/>
          <w:szCs w:val="28"/>
          <w:u w:val="single"/>
        </w:rPr>
        <w:t>Основными задачами развития выступают</w:t>
      </w:r>
      <w:r w:rsidRPr="0099562B">
        <w:rPr>
          <w:color w:val="000000"/>
          <w:sz w:val="28"/>
          <w:szCs w:val="28"/>
        </w:rPr>
        <w:t>: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100308" w:rsidRDefault="004325CA" w:rsidP="00EB2D08">
      <w:pPr>
        <w:numPr>
          <w:ilvl w:val="0"/>
          <w:numId w:val="7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34C0C">
        <w:rPr>
          <w:rStyle w:val="a4"/>
          <w:bCs/>
          <w:i w:val="0"/>
          <w:color w:val="000000"/>
          <w:sz w:val="28"/>
          <w:szCs w:val="28"/>
        </w:rPr>
        <w:t>Создание системы управления качеством образования дошкольников</w:t>
      </w:r>
      <w:r w:rsidRPr="00100308">
        <w:rPr>
          <w:color w:val="000000"/>
          <w:sz w:val="28"/>
          <w:szCs w:val="28"/>
        </w:rPr>
        <w:t>, путём введения:</w:t>
      </w:r>
    </w:p>
    <w:p w:rsidR="004325CA" w:rsidRPr="00100308" w:rsidRDefault="004325CA" w:rsidP="00EB2D08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4325CA" w:rsidRPr="00100308" w:rsidRDefault="004325CA" w:rsidP="00EB2D08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новых образовательных технологии (проективная деятельность, применение информационных технологий, технология «портфолио» детей и др.),</w:t>
      </w:r>
    </w:p>
    <w:p w:rsidR="004325CA" w:rsidRPr="00100308" w:rsidRDefault="004325CA" w:rsidP="00EB2D08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организации совместного образования детей инвалидов и здоровых детей (инкл</w:t>
      </w:r>
      <w:r w:rsidRPr="00100308">
        <w:rPr>
          <w:color w:val="000000"/>
          <w:sz w:val="28"/>
          <w:szCs w:val="28"/>
        </w:rPr>
        <w:t>ю</w:t>
      </w:r>
      <w:r w:rsidRPr="00100308">
        <w:rPr>
          <w:color w:val="000000"/>
          <w:sz w:val="28"/>
          <w:szCs w:val="28"/>
        </w:rPr>
        <w:t>зивно</w:t>
      </w:r>
      <w:r w:rsidR="0099562B">
        <w:rPr>
          <w:color w:val="000000"/>
          <w:sz w:val="28"/>
          <w:szCs w:val="28"/>
        </w:rPr>
        <w:t>е образование) в</w:t>
      </w:r>
      <w:r w:rsidRPr="00100308">
        <w:rPr>
          <w:color w:val="000000"/>
          <w:sz w:val="28"/>
          <w:szCs w:val="28"/>
        </w:rPr>
        <w:t xml:space="preserve"> группах</w:t>
      </w:r>
      <w:r w:rsidR="00134C0C">
        <w:rPr>
          <w:color w:val="000000"/>
          <w:sz w:val="28"/>
          <w:szCs w:val="28"/>
        </w:rPr>
        <w:t xml:space="preserve"> </w:t>
      </w:r>
      <w:r w:rsidRPr="00100308">
        <w:rPr>
          <w:color w:val="000000"/>
          <w:sz w:val="28"/>
          <w:szCs w:val="28"/>
        </w:rPr>
        <w:t>ДОУ</w:t>
      </w:r>
      <w:r w:rsidR="00134C0C">
        <w:rPr>
          <w:color w:val="000000"/>
          <w:sz w:val="28"/>
          <w:szCs w:val="28"/>
        </w:rPr>
        <w:t>,</w:t>
      </w:r>
      <w:r w:rsidRPr="00100308">
        <w:rPr>
          <w:color w:val="000000"/>
          <w:sz w:val="28"/>
          <w:szCs w:val="28"/>
        </w:rPr>
        <w:t>   </w:t>
      </w:r>
    </w:p>
    <w:p w:rsidR="00134C0C" w:rsidRDefault="004325CA" w:rsidP="00EB2D08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обновления методического и дидактического обеспечения, внедр</w:t>
      </w:r>
      <w:r w:rsidR="0099562B">
        <w:rPr>
          <w:color w:val="000000"/>
          <w:sz w:val="28"/>
          <w:szCs w:val="28"/>
        </w:rPr>
        <w:t xml:space="preserve">ения </w:t>
      </w:r>
      <w:proofErr w:type="gramStart"/>
      <w:r w:rsidR="0099562B">
        <w:rPr>
          <w:color w:val="000000"/>
          <w:sz w:val="28"/>
          <w:szCs w:val="28"/>
        </w:rPr>
        <w:t>информ</w:t>
      </w:r>
      <w:r w:rsidR="0099562B">
        <w:rPr>
          <w:color w:val="000000"/>
          <w:sz w:val="28"/>
          <w:szCs w:val="28"/>
        </w:rPr>
        <w:t>а</w:t>
      </w:r>
      <w:r w:rsidR="0099562B">
        <w:rPr>
          <w:color w:val="000000"/>
          <w:sz w:val="28"/>
          <w:szCs w:val="28"/>
        </w:rPr>
        <w:t>ционных</w:t>
      </w:r>
      <w:proofErr w:type="gramEnd"/>
      <w:r w:rsidR="0099562B">
        <w:rPr>
          <w:color w:val="000000"/>
          <w:sz w:val="28"/>
          <w:szCs w:val="28"/>
        </w:rPr>
        <w:t xml:space="preserve"> технологии </w:t>
      </w:r>
      <w:r w:rsidRPr="00100308">
        <w:rPr>
          <w:color w:val="000000"/>
          <w:sz w:val="28"/>
          <w:szCs w:val="28"/>
        </w:rPr>
        <w:t>в образовательный и управленческий процесс</w:t>
      </w:r>
      <w:r w:rsidR="00134C0C">
        <w:rPr>
          <w:color w:val="000000"/>
          <w:sz w:val="28"/>
          <w:szCs w:val="28"/>
        </w:rPr>
        <w:t>.</w:t>
      </w:r>
    </w:p>
    <w:p w:rsidR="00134C0C" w:rsidRDefault="00134C0C" w:rsidP="00EB2D0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34C0C" w:rsidRDefault="004325CA" w:rsidP="00EB2D08">
      <w:pPr>
        <w:shd w:val="clear" w:color="auto" w:fill="FFFFFF"/>
        <w:ind w:left="-284"/>
        <w:jc w:val="both"/>
        <w:rPr>
          <w:rStyle w:val="a4"/>
          <w:bCs/>
          <w:i w:val="0"/>
          <w:color w:val="000000"/>
          <w:sz w:val="28"/>
          <w:szCs w:val="28"/>
        </w:rPr>
      </w:pPr>
      <w:r w:rsidRPr="00134C0C">
        <w:rPr>
          <w:color w:val="000000"/>
          <w:sz w:val="28"/>
          <w:szCs w:val="28"/>
        </w:rPr>
        <w:lastRenderedPageBreak/>
        <w:t>2.</w:t>
      </w:r>
      <w:r w:rsidRPr="00134C0C">
        <w:rPr>
          <w:rStyle w:val="a4"/>
          <w:bCs/>
          <w:i w:val="0"/>
          <w:color w:val="000000"/>
          <w:sz w:val="28"/>
          <w:szCs w:val="28"/>
        </w:rPr>
        <w:t xml:space="preserve">Создание условий для эффективного участия всех   заинтересованных </w:t>
      </w:r>
      <w:r w:rsidR="00134C0C" w:rsidRPr="00134C0C">
        <w:rPr>
          <w:rStyle w:val="a4"/>
          <w:bCs/>
          <w:i w:val="0"/>
          <w:color w:val="000000"/>
          <w:sz w:val="28"/>
          <w:szCs w:val="28"/>
        </w:rPr>
        <w:t xml:space="preserve">        </w:t>
      </w:r>
      <w:r w:rsidRPr="00134C0C">
        <w:rPr>
          <w:rStyle w:val="a4"/>
          <w:bCs/>
          <w:i w:val="0"/>
          <w:color w:val="000000"/>
          <w:sz w:val="28"/>
          <w:szCs w:val="28"/>
        </w:rPr>
        <w:t>субъе</w:t>
      </w:r>
      <w:r w:rsidRPr="00134C0C">
        <w:rPr>
          <w:rStyle w:val="a4"/>
          <w:bCs/>
          <w:i w:val="0"/>
          <w:color w:val="000000"/>
          <w:sz w:val="28"/>
          <w:szCs w:val="28"/>
        </w:rPr>
        <w:t>к</w:t>
      </w:r>
      <w:r w:rsidRPr="00134C0C">
        <w:rPr>
          <w:rStyle w:val="a4"/>
          <w:bCs/>
          <w:i w:val="0"/>
          <w:color w:val="000000"/>
          <w:sz w:val="28"/>
          <w:szCs w:val="28"/>
        </w:rPr>
        <w:t xml:space="preserve">тов </w:t>
      </w:r>
      <w:r w:rsidR="00945E8C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="00134C0C">
        <w:rPr>
          <w:rStyle w:val="a4"/>
          <w:bCs/>
          <w:i w:val="0"/>
          <w:color w:val="000000"/>
          <w:sz w:val="28"/>
          <w:szCs w:val="28"/>
        </w:rPr>
        <w:t xml:space="preserve">  </w:t>
      </w:r>
      <w:r w:rsidRPr="00134C0C">
        <w:rPr>
          <w:rStyle w:val="a4"/>
          <w:bCs/>
          <w:i w:val="0"/>
          <w:color w:val="000000"/>
          <w:sz w:val="28"/>
          <w:szCs w:val="28"/>
        </w:rPr>
        <w:t>в управлении кач</w:t>
      </w:r>
      <w:r w:rsidR="00CC11A6" w:rsidRPr="00134C0C">
        <w:rPr>
          <w:rStyle w:val="a4"/>
          <w:bCs/>
          <w:i w:val="0"/>
          <w:color w:val="000000"/>
          <w:sz w:val="28"/>
          <w:szCs w:val="28"/>
        </w:rPr>
        <w:t>еством  </w:t>
      </w:r>
      <w:r w:rsidRPr="00134C0C">
        <w:rPr>
          <w:rStyle w:val="a4"/>
          <w:bCs/>
          <w:i w:val="0"/>
          <w:color w:val="000000"/>
          <w:sz w:val="28"/>
          <w:szCs w:val="28"/>
        </w:rPr>
        <w:t xml:space="preserve"> образовательного процесса и </w:t>
      </w:r>
      <w:proofErr w:type="spellStart"/>
      <w:r w:rsidRPr="00134C0C">
        <w:rPr>
          <w:rStyle w:val="a4"/>
          <w:bCs/>
          <w:i w:val="0"/>
          <w:color w:val="000000"/>
          <w:sz w:val="28"/>
          <w:szCs w:val="28"/>
        </w:rPr>
        <w:t>здоровьесбережения</w:t>
      </w:r>
      <w:proofErr w:type="spellEnd"/>
      <w:r w:rsidRPr="00134C0C">
        <w:rPr>
          <w:rStyle w:val="a4"/>
          <w:bCs/>
          <w:i w:val="0"/>
          <w:color w:val="000000"/>
          <w:sz w:val="28"/>
          <w:szCs w:val="28"/>
        </w:rPr>
        <w:t xml:space="preserve">  детей</w:t>
      </w:r>
      <w:r w:rsidR="00134C0C">
        <w:rPr>
          <w:rStyle w:val="a4"/>
          <w:bCs/>
          <w:i w:val="0"/>
          <w:color w:val="000000"/>
          <w:sz w:val="28"/>
          <w:szCs w:val="28"/>
        </w:rPr>
        <w:t>.</w:t>
      </w:r>
    </w:p>
    <w:p w:rsidR="00134C0C" w:rsidRDefault="00134C0C" w:rsidP="00EB2D08">
      <w:pPr>
        <w:shd w:val="clear" w:color="auto" w:fill="FFFFFF"/>
        <w:ind w:left="-284"/>
        <w:jc w:val="both"/>
        <w:rPr>
          <w:rStyle w:val="a4"/>
          <w:bCs/>
          <w:i w:val="0"/>
          <w:color w:val="000000"/>
          <w:sz w:val="28"/>
          <w:szCs w:val="28"/>
        </w:rPr>
      </w:pPr>
    </w:p>
    <w:p w:rsidR="00AA7E78" w:rsidRDefault="004325CA" w:rsidP="00EB2D08">
      <w:pPr>
        <w:shd w:val="clear" w:color="auto" w:fill="FFFFFF"/>
        <w:ind w:left="-284"/>
        <w:jc w:val="both"/>
        <w:rPr>
          <w:rStyle w:val="a4"/>
          <w:bCs/>
          <w:i w:val="0"/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3</w:t>
      </w:r>
      <w:r w:rsidRPr="00100308">
        <w:rPr>
          <w:rStyle w:val="a4"/>
          <w:b/>
          <w:bCs/>
          <w:i w:val="0"/>
          <w:color w:val="000000"/>
          <w:sz w:val="28"/>
          <w:szCs w:val="28"/>
        </w:rPr>
        <w:t>.</w:t>
      </w:r>
      <w:r w:rsidR="00096603">
        <w:rPr>
          <w:rStyle w:val="a4"/>
          <w:b/>
          <w:bCs/>
          <w:i w:val="0"/>
          <w:color w:val="000000"/>
          <w:sz w:val="28"/>
          <w:szCs w:val="28"/>
        </w:rPr>
        <w:t xml:space="preserve"> </w:t>
      </w:r>
      <w:r w:rsidRPr="00134C0C">
        <w:rPr>
          <w:rStyle w:val="a4"/>
          <w:bCs/>
          <w:i w:val="0"/>
          <w:color w:val="000000"/>
          <w:sz w:val="28"/>
          <w:szCs w:val="28"/>
        </w:rPr>
        <w:t>Создание системы ко</w:t>
      </w:r>
      <w:r w:rsidR="0099562B">
        <w:rPr>
          <w:rStyle w:val="a4"/>
          <w:bCs/>
          <w:i w:val="0"/>
          <w:color w:val="000000"/>
          <w:sz w:val="28"/>
          <w:szCs w:val="28"/>
        </w:rPr>
        <w:t xml:space="preserve">нсультирования и сопровождения </w:t>
      </w:r>
      <w:r w:rsidRPr="00134C0C">
        <w:rPr>
          <w:rStyle w:val="a4"/>
          <w:bCs/>
          <w:i w:val="0"/>
          <w:color w:val="000000"/>
          <w:sz w:val="28"/>
          <w:szCs w:val="28"/>
        </w:rPr>
        <w:t>родителей</w:t>
      </w:r>
      <w:r w:rsidR="00096603">
        <w:rPr>
          <w:rStyle w:val="a4"/>
          <w:bCs/>
          <w:i w:val="0"/>
          <w:color w:val="000000"/>
          <w:sz w:val="28"/>
          <w:szCs w:val="28"/>
        </w:rPr>
        <w:t>.</w:t>
      </w:r>
    </w:p>
    <w:p w:rsidR="00AA7E78" w:rsidRDefault="00AA7E78" w:rsidP="00EB2D08">
      <w:pPr>
        <w:shd w:val="clear" w:color="auto" w:fill="FFFFFF"/>
        <w:ind w:left="-284"/>
        <w:jc w:val="both"/>
        <w:rPr>
          <w:rStyle w:val="a4"/>
          <w:bCs/>
          <w:i w:val="0"/>
          <w:color w:val="000000"/>
          <w:sz w:val="28"/>
          <w:szCs w:val="28"/>
        </w:rPr>
      </w:pPr>
    </w:p>
    <w:p w:rsidR="00AA7E78" w:rsidRDefault="004325CA" w:rsidP="00EB2D0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4.</w:t>
      </w:r>
      <w:r w:rsidRPr="00AA7E78">
        <w:rPr>
          <w:rStyle w:val="a4"/>
          <w:bCs/>
          <w:i w:val="0"/>
          <w:color w:val="000000"/>
          <w:sz w:val="28"/>
          <w:szCs w:val="28"/>
        </w:rPr>
        <w:t xml:space="preserve">Совершенствование </w:t>
      </w:r>
      <w:r w:rsidR="0099562B">
        <w:rPr>
          <w:rStyle w:val="a4"/>
          <w:bCs/>
          <w:i w:val="0"/>
          <w:color w:val="000000"/>
          <w:sz w:val="28"/>
          <w:szCs w:val="28"/>
        </w:rPr>
        <w:t xml:space="preserve">стратегии и тактики построения </w:t>
      </w:r>
      <w:r w:rsidRPr="00AA7E78">
        <w:rPr>
          <w:rStyle w:val="a4"/>
          <w:bCs/>
          <w:i w:val="0"/>
          <w:color w:val="000000"/>
          <w:sz w:val="28"/>
          <w:szCs w:val="28"/>
        </w:rPr>
        <w:t xml:space="preserve">развивающей </w:t>
      </w:r>
      <w:r w:rsidR="002053FF" w:rsidRPr="00AA7E78">
        <w:rPr>
          <w:rStyle w:val="a4"/>
          <w:bCs/>
          <w:i w:val="0"/>
          <w:color w:val="000000"/>
          <w:sz w:val="28"/>
          <w:szCs w:val="28"/>
        </w:rPr>
        <w:t xml:space="preserve"> предметно-пространственной </w:t>
      </w:r>
      <w:r w:rsidRPr="00AA7E78">
        <w:rPr>
          <w:rStyle w:val="a4"/>
          <w:bCs/>
          <w:i w:val="0"/>
          <w:color w:val="000000"/>
          <w:sz w:val="28"/>
          <w:szCs w:val="28"/>
        </w:rPr>
        <w:t>среды детского сада</w:t>
      </w:r>
      <w:r w:rsidRPr="00AA7E78">
        <w:rPr>
          <w:color w:val="000000"/>
          <w:sz w:val="28"/>
          <w:szCs w:val="28"/>
        </w:rPr>
        <w:t>,</w:t>
      </w:r>
      <w:r w:rsidRPr="00100308">
        <w:rPr>
          <w:color w:val="000000"/>
          <w:sz w:val="28"/>
          <w:szCs w:val="28"/>
        </w:rPr>
        <w:t xml:space="preserve"> учитывающей принцип          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</w:t>
      </w:r>
      <w:r w:rsidRPr="00100308">
        <w:rPr>
          <w:color w:val="000000"/>
          <w:sz w:val="28"/>
          <w:szCs w:val="28"/>
        </w:rPr>
        <w:t>ь</w:t>
      </w:r>
      <w:r w:rsidRPr="00100308">
        <w:rPr>
          <w:color w:val="000000"/>
          <w:sz w:val="28"/>
          <w:szCs w:val="28"/>
        </w:rPr>
        <w:t>ности</w:t>
      </w:r>
      <w:r w:rsidR="00096603">
        <w:rPr>
          <w:color w:val="000000"/>
          <w:sz w:val="28"/>
          <w:szCs w:val="28"/>
        </w:rPr>
        <w:t>.</w:t>
      </w:r>
    </w:p>
    <w:p w:rsidR="00096603" w:rsidRPr="00100308" w:rsidRDefault="00096603" w:rsidP="00EB2D0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</w:p>
    <w:p w:rsidR="004325CA" w:rsidRPr="00AA7E78" w:rsidRDefault="00AA7E78" w:rsidP="00EB2D08">
      <w:pPr>
        <w:pStyle w:val="a3"/>
        <w:shd w:val="clear" w:color="auto" w:fill="FFFFFF"/>
        <w:spacing w:before="0" w:beforeAutospacing="0" w:after="0" w:afterAutospacing="0" w:line="312" w:lineRule="atLeast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4325CA" w:rsidRPr="00100308">
        <w:rPr>
          <w:color w:val="000000"/>
          <w:sz w:val="28"/>
          <w:szCs w:val="28"/>
        </w:rPr>
        <w:t>5.</w:t>
      </w:r>
      <w:r w:rsidR="004325CA" w:rsidRPr="00AA7E78">
        <w:rPr>
          <w:rStyle w:val="a4"/>
          <w:bCs/>
          <w:i w:val="0"/>
          <w:color w:val="000000"/>
          <w:sz w:val="28"/>
          <w:szCs w:val="28"/>
        </w:rPr>
        <w:t>Укрепление материально – технической базы ДОУ</w:t>
      </w:r>
      <w:r w:rsidR="004325CA" w:rsidRPr="00AA7E78">
        <w:rPr>
          <w:color w:val="000000"/>
          <w:sz w:val="28"/>
          <w:szCs w:val="28"/>
        </w:rPr>
        <w:t>.</w:t>
      </w:r>
    </w:p>
    <w:p w:rsidR="00AA7E78" w:rsidRDefault="00AA7E78" w:rsidP="00EB2D08">
      <w:pPr>
        <w:pStyle w:val="a3"/>
        <w:shd w:val="clear" w:color="auto" w:fill="FFFFFF"/>
        <w:spacing w:before="0" w:beforeAutospacing="0" w:after="0" w:afterAutospacing="0" w:line="312" w:lineRule="atLeast"/>
        <w:ind w:left="-284"/>
        <w:jc w:val="both"/>
        <w:rPr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color w:val="000000"/>
          <w:sz w:val="28"/>
          <w:szCs w:val="28"/>
        </w:rPr>
      </w:pPr>
      <w:r w:rsidRPr="00100308">
        <w:rPr>
          <w:color w:val="000000"/>
          <w:sz w:val="28"/>
          <w:szCs w:val="28"/>
        </w:rPr>
        <w:t> </w:t>
      </w:r>
      <w:r w:rsidRPr="00100308">
        <w:rPr>
          <w:rStyle w:val="a5"/>
          <w:color w:val="000000"/>
          <w:sz w:val="28"/>
          <w:szCs w:val="28"/>
        </w:rPr>
        <w:t>При этом ведущими направлениями деятельности детского сада становятся:</w:t>
      </w:r>
    </w:p>
    <w:p w:rsidR="00AA7E78" w:rsidRPr="00100308" w:rsidRDefault="00AA7E78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 xml:space="preserve">Обеспечение качества дошкольного образования путем успешного прохождения </w:t>
      </w:r>
      <w:r>
        <w:rPr>
          <w:color w:val="000000"/>
          <w:sz w:val="28"/>
          <w:szCs w:val="28"/>
        </w:rPr>
        <w:t xml:space="preserve">детьми </w:t>
      </w:r>
      <w:r w:rsidRPr="00C72AAB">
        <w:rPr>
          <w:color w:val="000000"/>
          <w:sz w:val="28"/>
          <w:szCs w:val="28"/>
        </w:rPr>
        <w:t>ДОУ мониторинга результ</w:t>
      </w:r>
      <w:r>
        <w:rPr>
          <w:color w:val="000000"/>
          <w:sz w:val="28"/>
          <w:szCs w:val="28"/>
        </w:rPr>
        <w:t>ативности воспитания и обучения</w:t>
      </w:r>
      <w:r w:rsidRPr="00C72AAB"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Формирование технологической составляющей педагогической компетентности педагогов (внедрение современных приёмов и методов обучения, информатиз</w:t>
      </w:r>
      <w:r w:rsidRPr="00C72AAB">
        <w:rPr>
          <w:color w:val="000000"/>
          <w:sz w:val="28"/>
          <w:szCs w:val="28"/>
        </w:rPr>
        <w:t>а</w:t>
      </w:r>
      <w:r w:rsidRPr="00C72AAB">
        <w:rPr>
          <w:color w:val="000000"/>
          <w:sz w:val="28"/>
          <w:szCs w:val="28"/>
        </w:rPr>
        <w:t>ции образования). Готовности работать с детьми – инвалидами, выстраивать и</w:t>
      </w:r>
      <w:r w:rsidRPr="00C72AAB">
        <w:rPr>
          <w:color w:val="000000"/>
          <w:sz w:val="28"/>
          <w:szCs w:val="28"/>
        </w:rPr>
        <w:t>н</w:t>
      </w:r>
      <w:r w:rsidRPr="00C72AAB">
        <w:rPr>
          <w:color w:val="000000"/>
          <w:sz w:val="28"/>
          <w:szCs w:val="28"/>
        </w:rPr>
        <w:t>дивидуальные маршруты развития, опираясь на совместную работу ДОУ, специ</w:t>
      </w:r>
      <w:r w:rsidRPr="00C72AAB">
        <w:rPr>
          <w:color w:val="000000"/>
          <w:sz w:val="28"/>
          <w:szCs w:val="28"/>
        </w:rPr>
        <w:t>а</w:t>
      </w:r>
      <w:r w:rsidRPr="00C72AAB">
        <w:rPr>
          <w:color w:val="000000"/>
          <w:sz w:val="28"/>
          <w:szCs w:val="28"/>
        </w:rPr>
        <w:t>листов и семьи</w:t>
      </w:r>
      <w:r>
        <w:rPr>
          <w:color w:val="000000"/>
          <w:sz w:val="28"/>
          <w:szCs w:val="28"/>
        </w:rPr>
        <w:t>.</w:t>
      </w: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Овладение педагогическим мониторингом: уточнение критериев оценки образ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</w:t>
      </w:r>
      <w:r w:rsidRPr="00C72AAB">
        <w:rPr>
          <w:color w:val="000000"/>
          <w:sz w:val="28"/>
          <w:szCs w:val="28"/>
        </w:rPr>
        <w:t>с</w:t>
      </w:r>
      <w:r w:rsidRPr="00C72AAB">
        <w:rPr>
          <w:color w:val="000000"/>
          <w:sz w:val="28"/>
          <w:szCs w:val="28"/>
        </w:rPr>
        <w:t>питания и обучения.</w:t>
      </w: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Формирование гражданской позиции (толерантности) у всех субъектов образов</w:t>
      </w:r>
      <w:r w:rsidRPr="00C72AAB">
        <w:rPr>
          <w:color w:val="000000"/>
          <w:sz w:val="28"/>
          <w:szCs w:val="28"/>
        </w:rPr>
        <w:t>а</w:t>
      </w:r>
      <w:r w:rsidRPr="00C72AAB">
        <w:rPr>
          <w:color w:val="000000"/>
          <w:sz w:val="28"/>
          <w:szCs w:val="28"/>
        </w:rPr>
        <w:t>тельного процесса.</w:t>
      </w: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 xml:space="preserve">Расширение способов и методов формирования ценностей семьи в области </w:t>
      </w:r>
      <w:proofErr w:type="spellStart"/>
      <w:r w:rsidRPr="00C72AAB">
        <w:rPr>
          <w:color w:val="000000"/>
          <w:sz w:val="28"/>
          <w:szCs w:val="28"/>
        </w:rPr>
        <w:t>здор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вьесберегающих</w:t>
      </w:r>
      <w:proofErr w:type="spellEnd"/>
      <w:r w:rsidRPr="00C72AAB">
        <w:rPr>
          <w:color w:val="000000"/>
          <w:sz w:val="28"/>
          <w:szCs w:val="28"/>
        </w:rPr>
        <w:t xml:space="preserve"> технологий.</w:t>
      </w:r>
    </w:p>
    <w:p w:rsidR="004325CA" w:rsidRPr="00C72AAB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Создание системы поддержки способных и одаренных детей и педаг</w:t>
      </w:r>
      <w:r>
        <w:rPr>
          <w:color w:val="000000"/>
          <w:sz w:val="28"/>
          <w:szCs w:val="28"/>
        </w:rPr>
        <w:t>огов через фестивали, конкурсы.</w:t>
      </w:r>
    </w:p>
    <w:p w:rsidR="006B2581" w:rsidRDefault="004325CA" w:rsidP="00EB2D08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t>Повышение професси</w:t>
      </w:r>
      <w:r w:rsidR="0099562B">
        <w:rPr>
          <w:color w:val="000000"/>
          <w:sz w:val="28"/>
          <w:szCs w:val="28"/>
        </w:rPr>
        <w:t>онального мастерства педагогов </w:t>
      </w:r>
      <w:r w:rsidRPr="00C72AA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базе детского сада  совместно  с другими образовательными учреждениями</w:t>
      </w:r>
    </w:p>
    <w:p w:rsidR="00AA7E78" w:rsidRPr="002053FF" w:rsidRDefault="00AA7E78" w:rsidP="00EB2D08">
      <w:pPr>
        <w:shd w:val="clear" w:color="auto" w:fill="FFFFFF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color w:val="000000"/>
          <w:sz w:val="28"/>
          <w:szCs w:val="28"/>
          <w:u w:val="single"/>
        </w:rPr>
      </w:pPr>
      <w:r w:rsidRPr="00C72AAB">
        <w:rPr>
          <w:rStyle w:val="a5"/>
          <w:color w:val="000000"/>
          <w:sz w:val="28"/>
          <w:szCs w:val="28"/>
          <w:u w:val="single"/>
        </w:rPr>
        <w:t>Прогнозируемый  результат программы развития</w:t>
      </w:r>
      <w:r w:rsidRPr="00C72AAB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="00DA7775">
        <w:rPr>
          <w:rStyle w:val="a5"/>
          <w:color w:val="000000"/>
          <w:sz w:val="28"/>
          <w:szCs w:val="28"/>
          <w:u w:val="single"/>
        </w:rPr>
        <w:t>к 2024</w:t>
      </w:r>
      <w:r w:rsidRPr="00C72AAB">
        <w:rPr>
          <w:rStyle w:val="a5"/>
          <w:color w:val="000000"/>
          <w:sz w:val="28"/>
          <w:szCs w:val="28"/>
          <w:u w:val="single"/>
        </w:rPr>
        <w:t xml:space="preserve"> году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Style w:val="a5"/>
          <w:b w:val="0"/>
          <w:color w:val="000000"/>
          <w:sz w:val="28"/>
          <w:szCs w:val="28"/>
        </w:rPr>
      </w:pPr>
      <w:r w:rsidRPr="00AA7E78">
        <w:rPr>
          <w:rStyle w:val="a5"/>
          <w:b w:val="0"/>
          <w:color w:val="000000"/>
          <w:sz w:val="28"/>
          <w:szCs w:val="28"/>
        </w:rPr>
        <w:t>Предполагается что:</w:t>
      </w:r>
    </w:p>
    <w:p w:rsidR="00096603" w:rsidRPr="00AA7E78" w:rsidRDefault="00096603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bCs/>
          <w:color w:val="000000"/>
          <w:sz w:val="28"/>
          <w:szCs w:val="28"/>
        </w:rPr>
      </w:pPr>
    </w:p>
    <w:p w:rsidR="004325CA" w:rsidRPr="00AA7E78" w:rsidRDefault="004325CA" w:rsidP="00EB2D0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AA7E78">
        <w:rPr>
          <w:color w:val="000000"/>
          <w:sz w:val="28"/>
          <w:szCs w:val="28"/>
        </w:rPr>
        <w:t>1.</w:t>
      </w:r>
      <w:r w:rsidRPr="00AA7E78">
        <w:rPr>
          <w:rStyle w:val="apple-converted-space"/>
          <w:color w:val="000000"/>
          <w:sz w:val="28"/>
          <w:szCs w:val="28"/>
        </w:rPr>
        <w:t> </w:t>
      </w:r>
      <w:r w:rsidRPr="00AA7E78">
        <w:rPr>
          <w:rStyle w:val="a5"/>
          <w:b w:val="0"/>
          <w:color w:val="000000"/>
          <w:sz w:val="28"/>
          <w:szCs w:val="28"/>
        </w:rPr>
        <w:t>Для детей и родителей</w:t>
      </w:r>
      <w:r w:rsidRPr="00AA7E78">
        <w:rPr>
          <w:color w:val="000000"/>
          <w:sz w:val="28"/>
          <w:szCs w:val="28"/>
        </w:rPr>
        <w:t>:</w:t>
      </w:r>
    </w:p>
    <w:p w:rsidR="004325CA" w:rsidRPr="00C72AAB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каждому ребенку</w:t>
      </w:r>
      <w:r w:rsidRPr="00C72AAB">
        <w:rPr>
          <w:color w:val="000000"/>
          <w:sz w:val="28"/>
          <w:szCs w:val="28"/>
        </w:rPr>
        <w:t xml:space="preserve"> будут предоставлены условия для полноценного личностного роста</w:t>
      </w:r>
      <w:r>
        <w:rPr>
          <w:color w:val="000000"/>
          <w:sz w:val="28"/>
          <w:szCs w:val="28"/>
        </w:rPr>
        <w:t>, а также инклюзивного образования для детей с ОВЗ;</w:t>
      </w:r>
    </w:p>
    <w:p w:rsidR="004325CA" w:rsidRPr="00C72AAB" w:rsidRDefault="0099562B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физическое</w:t>
      </w:r>
      <w:r w:rsidR="004325CA" w:rsidRPr="00C72AAB">
        <w:rPr>
          <w:color w:val="000000"/>
          <w:sz w:val="28"/>
          <w:szCs w:val="28"/>
        </w:rPr>
        <w:t xml:space="preserve"> состояние здоровья детей будет способствовать повышению кач</w:t>
      </w:r>
      <w:r w:rsidR="004325CA" w:rsidRPr="00C72AAB">
        <w:rPr>
          <w:color w:val="000000"/>
          <w:sz w:val="28"/>
          <w:szCs w:val="28"/>
        </w:rPr>
        <w:t>е</w:t>
      </w:r>
      <w:r w:rsidR="004325CA" w:rsidRPr="00C72AAB">
        <w:rPr>
          <w:color w:val="000000"/>
          <w:sz w:val="28"/>
          <w:szCs w:val="28"/>
        </w:rPr>
        <w:t>ства их образования</w:t>
      </w:r>
      <w:r w:rsidR="004325CA">
        <w:rPr>
          <w:color w:val="000000"/>
          <w:sz w:val="28"/>
          <w:szCs w:val="28"/>
        </w:rPr>
        <w:t>;</w:t>
      </w:r>
    </w:p>
    <w:p w:rsidR="0099562B" w:rsidRDefault="004325CA" w:rsidP="00DA7775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 w:rsidRPr="00C72AAB">
        <w:rPr>
          <w:color w:val="000000"/>
          <w:sz w:val="28"/>
          <w:szCs w:val="28"/>
        </w:rPr>
        <w:lastRenderedPageBreak/>
        <w:t xml:space="preserve">- обеспечение индивидуального педагогического и </w:t>
      </w:r>
      <w:proofErr w:type="gramStart"/>
      <w:r w:rsidRPr="00C72AAB">
        <w:rPr>
          <w:color w:val="000000"/>
          <w:sz w:val="28"/>
          <w:szCs w:val="28"/>
        </w:rPr>
        <w:t>медико – социального</w:t>
      </w:r>
      <w:proofErr w:type="gramEnd"/>
      <w:r w:rsidRPr="00C72AAB">
        <w:rPr>
          <w:color w:val="000000"/>
          <w:sz w:val="28"/>
          <w:szCs w:val="28"/>
        </w:rPr>
        <w:t xml:space="preserve"> сопр</w:t>
      </w:r>
      <w:r w:rsidRPr="00C72AAB">
        <w:rPr>
          <w:color w:val="000000"/>
          <w:sz w:val="28"/>
          <w:szCs w:val="28"/>
        </w:rPr>
        <w:t>о</w:t>
      </w:r>
      <w:r w:rsidRPr="00C72AA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ождения для каждого ребенка</w:t>
      </w:r>
      <w:r w:rsidRPr="00C72AAB">
        <w:rPr>
          <w:color w:val="000000"/>
          <w:sz w:val="28"/>
          <w:szCs w:val="28"/>
        </w:rPr>
        <w:t xml:space="preserve"> ДОУ</w:t>
      </w:r>
      <w:r>
        <w:rPr>
          <w:color w:val="000000"/>
          <w:sz w:val="28"/>
          <w:szCs w:val="28"/>
        </w:rPr>
        <w:t>, а так</w:t>
      </w:r>
      <w:r w:rsidR="0099562B">
        <w:rPr>
          <w:color w:val="000000"/>
          <w:sz w:val="28"/>
          <w:szCs w:val="28"/>
        </w:rPr>
        <w:t xml:space="preserve">же </w:t>
      </w:r>
      <w:r>
        <w:rPr>
          <w:color w:val="000000"/>
          <w:sz w:val="28"/>
          <w:szCs w:val="28"/>
        </w:rPr>
        <w:t>для детей с задержкой психического развития.</w:t>
      </w:r>
    </w:p>
    <w:p w:rsidR="00DA7775" w:rsidRPr="00DA7775" w:rsidRDefault="00DA7775" w:rsidP="00DA7775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4A07C2" w:rsidRDefault="004A07C2" w:rsidP="004A07C2">
      <w:pPr>
        <w:shd w:val="clear" w:color="auto" w:fill="FFFFFF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325CA" w:rsidRPr="004A07C2">
        <w:rPr>
          <w:b/>
          <w:sz w:val="28"/>
          <w:szCs w:val="28"/>
        </w:rPr>
        <w:t>Стратегия развития ДОУ</w:t>
      </w:r>
    </w:p>
    <w:p w:rsidR="007049CB" w:rsidRDefault="007049CB" w:rsidP="00EB2D08">
      <w:pPr>
        <w:shd w:val="clear" w:color="auto" w:fill="FFFFFF"/>
        <w:jc w:val="both"/>
        <w:rPr>
          <w:b/>
          <w:sz w:val="28"/>
          <w:szCs w:val="28"/>
        </w:rPr>
      </w:pPr>
    </w:p>
    <w:p w:rsidR="007049CB" w:rsidRDefault="007049CB" w:rsidP="00096603">
      <w:pPr>
        <w:spacing w:line="360" w:lineRule="auto"/>
        <w:ind w:firstLine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Осно</w:t>
      </w:r>
      <w:r w:rsidR="00096603">
        <w:rPr>
          <w:b/>
          <w:bCs/>
          <w:sz w:val="28"/>
          <w:szCs w:val="28"/>
        </w:rPr>
        <w:t>вные этапы реализации Программы</w:t>
      </w:r>
    </w:p>
    <w:p w:rsidR="007049CB" w:rsidRPr="00096603" w:rsidRDefault="007049CB" w:rsidP="00EB2D08">
      <w:pPr>
        <w:widowControl w:val="0"/>
        <w:numPr>
          <w:ilvl w:val="0"/>
          <w:numId w:val="22"/>
        </w:numPr>
        <w:suppressAutoHyphens/>
        <w:snapToGrid w:val="0"/>
        <w:spacing w:line="360" w:lineRule="auto"/>
        <w:ind w:left="40" w:firstLine="397"/>
        <w:jc w:val="both"/>
        <w:rPr>
          <w:b/>
          <w:sz w:val="28"/>
          <w:szCs w:val="28"/>
          <w:u w:val="single"/>
          <w:lang w:eastAsia="ar-SA"/>
        </w:rPr>
      </w:pPr>
      <w:r w:rsidRPr="00096603">
        <w:rPr>
          <w:b/>
          <w:sz w:val="28"/>
          <w:szCs w:val="28"/>
          <w:u w:val="single"/>
          <w:lang w:eastAsia="ar-SA"/>
        </w:rPr>
        <w:t>I этап — подготовительны</w:t>
      </w:r>
      <w:r w:rsidR="00DA7775">
        <w:rPr>
          <w:b/>
          <w:sz w:val="28"/>
          <w:szCs w:val="28"/>
          <w:u w:val="single"/>
          <w:lang w:eastAsia="ar-SA"/>
        </w:rPr>
        <w:t>й, планово-прогностический (2020</w:t>
      </w:r>
      <w:r w:rsidR="00096603" w:rsidRPr="00096603">
        <w:rPr>
          <w:b/>
          <w:sz w:val="28"/>
          <w:szCs w:val="28"/>
          <w:u w:val="single"/>
          <w:lang w:eastAsia="ar-SA"/>
        </w:rPr>
        <w:t xml:space="preserve"> </w:t>
      </w:r>
      <w:r w:rsidRPr="00096603">
        <w:rPr>
          <w:b/>
          <w:sz w:val="28"/>
          <w:szCs w:val="28"/>
          <w:u w:val="single"/>
          <w:lang w:eastAsia="ar-SA"/>
        </w:rPr>
        <w:t>год).</w:t>
      </w:r>
    </w:p>
    <w:p w:rsidR="007049CB" w:rsidRDefault="007049CB" w:rsidP="00EB2D08">
      <w:pPr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Задачи: </w:t>
      </w:r>
    </w:p>
    <w:p w:rsidR="007049CB" w:rsidRDefault="007049CB" w:rsidP="00EB2D08">
      <w:pPr>
        <w:widowControl w:val="0"/>
        <w:numPr>
          <w:ilvl w:val="0"/>
          <w:numId w:val="23"/>
        </w:numPr>
        <w:suppressAutoHyphens/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Анализ проблем, выбор технологий и механизма развития в соответствии с социальным заказом.</w:t>
      </w:r>
    </w:p>
    <w:p w:rsidR="007049CB" w:rsidRDefault="007049CB" w:rsidP="00EB2D08">
      <w:pPr>
        <w:widowControl w:val="0"/>
        <w:numPr>
          <w:ilvl w:val="0"/>
          <w:numId w:val="23"/>
        </w:numPr>
        <w:suppressAutoHyphens/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Создание системы педагогического менеджмента.</w:t>
      </w:r>
    </w:p>
    <w:p w:rsidR="007049CB" w:rsidRDefault="007049CB" w:rsidP="00EB2D08">
      <w:pPr>
        <w:widowControl w:val="0"/>
        <w:numPr>
          <w:ilvl w:val="0"/>
          <w:numId w:val="23"/>
        </w:numPr>
        <w:suppressAutoHyphens/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Планирование развития, составление проектов и программ по всем стратегическим направлениям развития.</w:t>
      </w:r>
    </w:p>
    <w:p w:rsidR="007049CB" w:rsidRPr="00096603" w:rsidRDefault="007049CB" w:rsidP="00EB2D08">
      <w:pPr>
        <w:widowControl w:val="0"/>
        <w:numPr>
          <w:ilvl w:val="0"/>
          <w:numId w:val="22"/>
        </w:numPr>
        <w:suppressAutoHyphens/>
        <w:snapToGrid w:val="0"/>
        <w:spacing w:line="360" w:lineRule="auto"/>
        <w:ind w:left="40" w:firstLine="397"/>
        <w:jc w:val="both"/>
        <w:rPr>
          <w:b/>
          <w:sz w:val="28"/>
          <w:szCs w:val="28"/>
          <w:u w:val="single"/>
          <w:lang w:eastAsia="ar-SA"/>
        </w:rPr>
      </w:pPr>
      <w:r w:rsidRPr="00096603">
        <w:rPr>
          <w:b/>
          <w:sz w:val="28"/>
          <w:szCs w:val="28"/>
          <w:u w:val="single"/>
          <w:lang w:eastAsia="ar-SA"/>
        </w:rPr>
        <w:t xml:space="preserve">II этап — </w:t>
      </w:r>
      <w:r w:rsidR="00DA7775">
        <w:rPr>
          <w:b/>
          <w:sz w:val="28"/>
          <w:szCs w:val="28"/>
          <w:u w:val="single"/>
          <w:lang w:eastAsia="ar-SA"/>
        </w:rPr>
        <w:t>практический, основной (2021-2023</w:t>
      </w:r>
      <w:r w:rsidR="00096603" w:rsidRPr="00096603">
        <w:rPr>
          <w:b/>
          <w:sz w:val="28"/>
          <w:szCs w:val="28"/>
          <w:u w:val="single"/>
          <w:lang w:eastAsia="ar-SA"/>
        </w:rPr>
        <w:t xml:space="preserve"> </w:t>
      </w:r>
      <w:proofErr w:type="spellStart"/>
      <w:proofErr w:type="gramStart"/>
      <w:r w:rsidR="00096603" w:rsidRPr="00096603">
        <w:rPr>
          <w:b/>
          <w:sz w:val="28"/>
          <w:szCs w:val="28"/>
          <w:u w:val="single"/>
          <w:lang w:eastAsia="ar-SA"/>
        </w:rPr>
        <w:t>гг</w:t>
      </w:r>
      <w:proofErr w:type="spellEnd"/>
      <w:proofErr w:type="gramEnd"/>
      <w:r w:rsidRPr="00096603">
        <w:rPr>
          <w:b/>
          <w:sz w:val="28"/>
          <w:szCs w:val="28"/>
          <w:u w:val="single"/>
          <w:lang w:eastAsia="ar-SA"/>
        </w:rPr>
        <w:t>).</w:t>
      </w:r>
    </w:p>
    <w:p w:rsidR="007049CB" w:rsidRPr="005F522A" w:rsidRDefault="007049CB" w:rsidP="00EB2D08">
      <w:pPr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 w:rsidRPr="005F522A">
        <w:rPr>
          <w:sz w:val="28"/>
          <w:szCs w:val="28"/>
          <w:lang w:eastAsia="ar-SA"/>
        </w:rPr>
        <w:t>Задачи:</w:t>
      </w:r>
    </w:p>
    <w:p w:rsidR="007049CB" w:rsidRPr="005F522A" w:rsidRDefault="007049CB" w:rsidP="00EB2D08">
      <w:pPr>
        <w:widowControl w:val="0"/>
        <w:numPr>
          <w:ilvl w:val="0"/>
          <w:numId w:val="24"/>
        </w:numPr>
        <w:suppressAutoHyphens/>
        <w:snapToGrid w:val="0"/>
        <w:spacing w:line="360" w:lineRule="auto"/>
        <w:ind w:left="40" w:firstLine="397"/>
        <w:jc w:val="both"/>
        <w:rPr>
          <w:sz w:val="28"/>
          <w:szCs w:val="28"/>
          <w:lang w:eastAsia="ar-SA"/>
        </w:rPr>
      </w:pPr>
      <w:r w:rsidRPr="005F522A">
        <w:rPr>
          <w:sz w:val="28"/>
          <w:szCs w:val="28"/>
          <w:lang w:eastAsia="ar-SA"/>
        </w:rPr>
        <w:t>Внедрение вех проектов Программы на всех уровнях жизнедеятельности.</w:t>
      </w:r>
    </w:p>
    <w:p w:rsidR="005F522A" w:rsidRDefault="00250E97" w:rsidP="005F522A">
      <w:pPr>
        <w:pStyle w:val="aa"/>
        <w:widowControl w:val="0"/>
        <w:numPr>
          <w:ilvl w:val="0"/>
          <w:numId w:val="24"/>
        </w:numPr>
        <w:suppressAutoHyphens/>
        <w:snapToGrid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22A">
        <w:rPr>
          <w:rFonts w:ascii="Times New Roman" w:hAnsi="Times New Roman"/>
          <w:sz w:val="28"/>
          <w:szCs w:val="28"/>
          <w:lang w:eastAsia="ar-SA"/>
        </w:rPr>
        <w:t>Отслеживание результатов образовательного процесса и пространства, своевременная его корректировка.</w:t>
      </w:r>
    </w:p>
    <w:p w:rsidR="007049CB" w:rsidRPr="005F522A" w:rsidRDefault="007049CB" w:rsidP="005F522A">
      <w:pPr>
        <w:pStyle w:val="aa"/>
        <w:widowControl w:val="0"/>
        <w:numPr>
          <w:ilvl w:val="0"/>
          <w:numId w:val="24"/>
        </w:numPr>
        <w:suppressAutoHyphens/>
        <w:snapToGrid w:val="0"/>
        <w:spacing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22A">
        <w:rPr>
          <w:rFonts w:ascii="Times New Roman" w:hAnsi="Times New Roman"/>
          <w:sz w:val="28"/>
          <w:szCs w:val="28"/>
          <w:lang w:eastAsia="ar-SA"/>
        </w:rPr>
        <w:t>Создание системы управления качеством на основе системного проведения маркетинговых исследований, востребованности и качества предоставляемых образовательных услуг.</w:t>
      </w:r>
    </w:p>
    <w:p w:rsidR="00052017" w:rsidRDefault="007049CB" w:rsidP="00052017">
      <w:pPr>
        <w:widowControl w:val="0"/>
        <w:suppressAutoHyphens/>
        <w:snapToGrid w:val="0"/>
        <w:spacing w:line="360" w:lineRule="auto"/>
        <w:jc w:val="both"/>
        <w:rPr>
          <w:b/>
          <w:sz w:val="28"/>
          <w:szCs w:val="28"/>
          <w:u w:val="single"/>
          <w:lang w:eastAsia="ar-SA"/>
        </w:rPr>
      </w:pPr>
      <w:r w:rsidRPr="00096603">
        <w:rPr>
          <w:b/>
          <w:sz w:val="28"/>
          <w:szCs w:val="28"/>
          <w:u w:val="single"/>
          <w:lang w:eastAsia="ar-SA"/>
        </w:rPr>
        <w:t>III этап — и</w:t>
      </w:r>
      <w:r w:rsidR="00DA7775">
        <w:rPr>
          <w:b/>
          <w:sz w:val="28"/>
          <w:szCs w:val="28"/>
          <w:u w:val="single"/>
          <w:lang w:eastAsia="ar-SA"/>
        </w:rPr>
        <w:t>нформационно-аналитический (2024</w:t>
      </w:r>
      <w:r w:rsidRPr="00096603">
        <w:rPr>
          <w:b/>
          <w:sz w:val="28"/>
          <w:szCs w:val="28"/>
          <w:u w:val="single"/>
          <w:lang w:eastAsia="ar-SA"/>
        </w:rPr>
        <w:t xml:space="preserve"> год).</w:t>
      </w:r>
    </w:p>
    <w:p w:rsidR="007049CB" w:rsidRPr="00052017" w:rsidRDefault="007049CB" w:rsidP="00052017">
      <w:pPr>
        <w:pStyle w:val="aa"/>
        <w:widowControl w:val="0"/>
        <w:numPr>
          <w:ilvl w:val="0"/>
          <w:numId w:val="25"/>
        </w:numPr>
        <w:suppressAutoHyphens/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05201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Внутренняя и внешняя экспертная оценка достижений при реализации перспективной модели учреждения. </w:t>
      </w:r>
    </w:p>
    <w:p w:rsidR="007049CB" w:rsidRDefault="007049CB" w:rsidP="00EB2D08">
      <w:pPr>
        <w:widowControl w:val="0"/>
        <w:numPr>
          <w:ilvl w:val="0"/>
          <w:numId w:val="25"/>
        </w:numPr>
        <w:suppressAutoHyphens/>
        <w:snapToGrid w:val="0"/>
        <w:spacing w:line="360" w:lineRule="auto"/>
        <w:ind w:left="40" w:firstLine="39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Формирование адекватных и целостных представлений о реальном состоянии образовательной системы. </w:t>
      </w:r>
    </w:p>
    <w:p w:rsidR="006C2D27" w:rsidRDefault="007049CB" w:rsidP="00EB2D08">
      <w:pPr>
        <w:widowControl w:val="0"/>
        <w:numPr>
          <w:ilvl w:val="0"/>
          <w:numId w:val="25"/>
        </w:numPr>
        <w:shd w:val="clear" w:color="auto" w:fill="FFFFFF"/>
        <w:suppressAutoHyphens/>
        <w:snapToGrid w:val="0"/>
        <w:spacing w:line="360" w:lineRule="auto"/>
        <w:ind w:left="40" w:firstLine="397"/>
        <w:jc w:val="both"/>
        <w:rPr>
          <w:spacing w:val="-4"/>
          <w:sz w:val="28"/>
          <w:szCs w:val="28"/>
          <w:lang w:eastAsia="ar-SA"/>
        </w:rPr>
      </w:pPr>
      <w:r>
        <w:rPr>
          <w:rStyle w:val="a5"/>
          <w:b w:val="0"/>
          <w:bCs w:val="0"/>
          <w:color w:val="000000"/>
          <w:sz w:val="28"/>
          <w:szCs w:val="28"/>
          <w:lang w:eastAsia="ar-SA"/>
        </w:rPr>
        <w:t>Обобщение и распространение накопленного опыта, интеграция результатов в деятельность.</w:t>
      </w:r>
      <w:r>
        <w:rPr>
          <w:rStyle w:val="a5"/>
          <w:b w:val="0"/>
          <w:bCs w:val="0"/>
          <w:spacing w:val="-4"/>
          <w:sz w:val="28"/>
          <w:szCs w:val="28"/>
          <w:lang w:eastAsia="ar-SA"/>
        </w:rPr>
        <w:t xml:space="preserve"> </w:t>
      </w:r>
      <w:r w:rsidR="006C2D27" w:rsidRPr="006C2D27">
        <w:rPr>
          <w:spacing w:val="-4"/>
          <w:sz w:val="28"/>
          <w:szCs w:val="28"/>
          <w:lang w:eastAsia="ar-SA"/>
        </w:rPr>
        <w:t xml:space="preserve"> </w:t>
      </w:r>
    </w:p>
    <w:p w:rsidR="005F522A" w:rsidRDefault="00250E97" w:rsidP="00250E97">
      <w:pPr>
        <w:widowControl w:val="0"/>
        <w:shd w:val="clear" w:color="auto" w:fill="FFFFFF"/>
        <w:suppressAutoHyphens/>
        <w:snapToGri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5F522A" w:rsidRDefault="005F522A" w:rsidP="00250E97">
      <w:pPr>
        <w:widowControl w:val="0"/>
        <w:shd w:val="clear" w:color="auto" w:fill="FFFFFF"/>
        <w:suppressAutoHyphens/>
        <w:snapToGrid w:val="0"/>
        <w:spacing w:line="360" w:lineRule="auto"/>
        <w:rPr>
          <w:b/>
          <w:sz w:val="28"/>
          <w:szCs w:val="28"/>
        </w:rPr>
      </w:pPr>
    </w:p>
    <w:p w:rsidR="00052017" w:rsidRDefault="00052017" w:rsidP="00250E97">
      <w:pPr>
        <w:widowControl w:val="0"/>
        <w:shd w:val="clear" w:color="auto" w:fill="FFFFFF"/>
        <w:suppressAutoHyphens/>
        <w:snapToGrid w:val="0"/>
        <w:spacing w:line="360" w:lineRule="auto"/>
        <w:rPr>
          <w:b/>
          <w:sz w:val="28"/>
          <w:szCs w:val="28"/>
        </w:rPr>
      </w:pPr>
    </w:p>
    <w:p w:rsidR="007049CB" w:rsidRPr="00052017" w:rsidRDefault="007049CB" w:rsidP="00052017">
      <w:pPr>
        <w:widowControl w:val="0"/>
        <w:shd w:val="clear" w:color="auto" w:fill="FFFFFF"/>
        <w:suppressAutoHyphens/>
        <w:snapToGrid w:val="0"/>
        <w:spacing w:line="360" w:lineRule="auto"/>
        <w:jc w:val="center"/>
        <w:rPr>
          <w:b/>
          <w:sz w:val="28"/>
          <w:szCs w:val="28"/>
        </w:rPr>
      </w:pPr>
      <w:r w:rsidRPr="006C2D27">
        <w:rPr>
          <w:b/>
          <w:sz w:val="28"/>
          <w:szCs w:val="28"/>
        </w:rPr>
        <w:lastRenderedPageBreak/>
        <w:t>3.2</w:t>
      </w:r>
      <w:r w:rsidR="00096603">
        <w:rPr>
          <w:b/>
          <w:sz w:val="28"/>
          <w:szCs w:val="28"/>
        </w:rPr>
        <w:t>.</w:t>
      </w:r>
      <w:r w:rsidRPr="006C2D27">
        <w:rPr>
          <w:b/>
          <w:sz w:val="28"/>
          <w:szCs w:val="28"/>
        </w:rPr>
        <w:t xml:space="preserve"> </w:t>
      </w:r>
      <w:r w:rsidRPr="006C2D27">
        <w:rPr>
          <w:b/>
          <w:bCs/>
          <w:sz w:val="28"/>
          <w:szCs w:val="28"/>
          <w:lang w:eastAsia="ar-SA"/>
        </w:rPr>
        <w:t xml:space="preserve">План </w:t>
      </w:r>
      <w:r w:rsidR="00945E8C" w:rsidRPr="006C2D27">
        <w:rPr>
          <w:b/>
          <w:bCs/>
          <w:sz w:val="28"/>
          <w:szCs w:val="28"/>
          <w:lang w:eastAsia="ar-SA"/>
        </w:rPr>
        <w:t>действий по реализации Программ</w:t>
      </w:r>
    </w:p>
    <w:tbl>
      <w:tblPr>
        <w:tblStyle w:val="a7"/>
        <w:tblpPr w:leftFromText="180" w:rightFromText="180" w:vertAnchor="text" w:horzAnchor="margin" w:tblpXSpec="right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1512"/>
        <w:gridCol w:w="2835"/>
        <w:gridCol w:w="2410"/>
        <w:gridCol w:w="992"/>
        <w:gridCol w:w="1243"/>
      </w:tblGrid>
      <w:tr w:rsidR="005F522A" w:rsidTr="005F522A">
        <w:tc>
          <w:tcPr>
            <w:tcW w:w="428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№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Основные этапы ре</w:t>
            </w:r>
            <w:r w:rsidRPr="005A0F60">
              <w:rPr>
                <w:b/>
              </w:rPr>
              <w:t>а</w:t>
            </w:r>
            <w:r w:rsidRPr="005A0F60">
              <w:rPr>
                <w:b/>
              </w:rPr>
              <w:t>лизации Програ</w:t>
            </w:r>
            <w:r w:rsidRPr="005A0F60">
              <w:rPr>
                <w:b/>
              </w:rPr>
              <w:t>м</w:t>
            </w:r>
            <w:r w:rsidRPr="005A0F60">
              <w:rPr>
                <w:b/>
              </w:rPr>
              <w:t>мы</w:t>
            </w: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План</w:t>
            </w:r>
          </w:p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действий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Ожидаемый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результат</w:t>
            </w:r>
          </w:p>
        </w:tc>
        <w:tc>
          <w:tcPr>
            <w:tcW w:w="992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Срок</w:t>
            </w:r>
          </w:p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  <w:spacing w:val="-5"/>
              </w:rPr>
              <w:t>в</w:t>
            </w:r>
            <w:r w:rsidRPr="005A0F60">
              <w:rPr>
                <w:b/>
                <w:spacing w:val="-5"/>
              </w:rPr>
              <w:t>ы</w:t>
            </w:r>
            <w:r w:rsidRPr="005A0F60">
              <w:rPr>
                <w:b/>
                <w:spacing w:val="-5"/>
              </w:rPr>
              <w:t>полн</w:t>
            </w:r>
            <w:r w:rsidRPr="005A0F60">
              <w:rPr>
                <w:b/>
                <w:spacing w:val="-5"/>
              </w:rPr>
              <w:t>е</w:t>
            </w:r>
            <w:r w:rsidRPr="005A0F60">
              <w:rPr>
                <w:b/>
                <w:spacing w:val="-5"/>
              </w:rPr>
              <w:t>ния</w:t>
            </w: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  <w:rPr>
                <w:b/>
              </w:rPr>
            </w:pPr>
            <w:r w:rsidRPr="005A0F60">
              <w:rPr>
                <w:b/>
              </w:rPr>
              <w:t>Отве</w:t>
            </w:r>
            <w:r w:rsidRPr="005A0F60">
              <w:rPr>
                <w:b/>
              </w:rPr>
              <w:t>т</w:t>
            </w:r>
            <w:r w:rsidRPr="005A0F60">
              <w:rPr>
                <w:b/>
              </w:rPr>
              <w:t>стве</w:t>
            </w:r>
            <w:r w:rsidRPr="005A0F60">
              <w:rPr>
                <w:b/>
              </w:rPr>
              <w:t>н</w:t>
            </w:r>
            <w:r w:rsidRPr="005A0F60">
              <w:rPr>
                <w:b/>
              </w:rPr>
              <w:t>ные</w:t>
            </w:r>
          </w:p>
        </w:tc>
      </w:tr>
      <w:tr w:rsidR="005F522A" w:rsidTr="005F522A">
        <w:trPr>
          <w:trHeight w:val="7782"/>
        </w:trPr>
        <w:tc>
          <w:tcPr>
            <w:tcW w:w="428" w:type="dxa"/>
          </w:tcPr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</w:p>
          <w:p w:rsidR="005F522A" w:rsidRPr="005A0F60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  <w:r w:rsidRPr="005A0F60">
              <w:rPr>
                <w:color w:val="000000"/>
              </w:rPr>
              <w:t>1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Создание механизма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эффекти</w:t>
            </w:r>
            <w:r w:rsidRPr="005A0F60">
              <w:t>в</w:t>
            </w:r>
            <w:r w:rsidRPr="005A0F60">
              <w:t>ного</w:t>
            </w:r>
          </w:p>
          <w:p w:rsidR="005F522A" w:rsidRDefault="005F522A" w:rsidP="005F522A">
            <w:pPr>
              <w:shd w:val="clear" w:color="auto" w:fill="FFFFFF"/>
              <w:jc w:val="both"/>
            </w:pPr>
            <w:r w:rsidRPr="005A0F60">
              <w:t>управления программой</w:t>
            </w: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 Информ</w:t>
            </w:r>
            <w:r w:rsidRPr="005A0F60">
              <w:t>и</w:t>
            </w:r>
            <w:r w:rsidRPr="005A0F60">
              <w:t>рование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участников программы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 разработать и принять</w:t>
            </w:r>
            <w:r>
              <w:t xml:space="preserve"> </w:t>
            </w:r>
            <w:r w:rsidRPr="005A0F60">
              <w:t>пакет нормативно-правовых документов</w:t>
            </w:r>
            <w:r>
              <w:t xml:space="preserve"> </w:t>
            </w:r>
            <w:r w:rsidRPr="005A0F60">
              <w:t>ДОУ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-создать</w:t>
            </w:r>
            <w:r>
              <w:t xml:space="preserve"> </w:t>
            </w:r>
            <w:r w:rsidRPr="005A0F60">
              <w:t>консультативно-диагностическую слу</w:t>
            </w:r>
            <w:r w:rsidRPr="005A0F60">
              <w:t>ж</w:t>
            </w:r>
            <w:r w:rsidRPr="005A0F60">
              <w:t>бу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ind w:right="125"/>
              <w:jc w:val="both"/>
            </w:pPr>
            <w:r w:rsidRPr="005A0F60">
              <w:t>- создать совет пр</w:t>
            </w:r>
            <w:r w:rsidRPr="005A0F60">
              <w:t>о</w:t>
            </w:r>
            <w:r w:rsidRPr="005A0F60">
              <w:t>граммы, определить функци</w:t>
            </w:r>
            <w:r>
              <w:t xml:space="preserve">и </w:t>
            </w:r>
            <w:r w:rsidRPr="005A0F60">
              <w:t>координир</w:t>
            </w:r>
            <w:r w:rsidRPr="005A0F60">
              <w:t>о</w:t>
            </w:r>
            <w:r w:rsidRPr="005A0F60">
              <w:t>вать</w:t>
            </w:r>
            <w:r>
              <w:t xml:space="preserve"> </w:t>
            </w:r>
            <w:r w:rsidRPr="005A0F60">
              <w:t>деятельность</w:t>
            </w:r>
            <w:r>
              <w:t xml:space="preserve"> </w:t>
            </w:r>
            <w:r w:rsidRPr="005A0F60">
              <w:t>с</w:t>
            </w:r>
            <w:r w:rsidRPr="005A0F60">
              <w:t>о</w:t>
            </w:r>
            <w:r w:rsidRPr="005A0F60">
              <w:t>трудников ДОУ по</w:t>
            </w:r>
            <w:r>
              <w:t xml:space="preserve"> </w:t>
            </w:r>
            <w:r w:rsidRPr="005A0F60">
              <w:t>ре</w:t>
            </w:r>
            <w:r w:rsidRPr="005A0F60">
              <w:t>а</w:t>
            </w:r>
            <w:r w:rsidRPr="005A0F60">
              <w:t>лизации программы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-провести</w:t>
            </w:r>
            <w:r>
              <w:t xml:space="preserve"> </w:t>
            </w:r>
            <w:r w:rsidRPr="005A0F60">
              <w:t>произво</w:t>
            </w:r>
            <w:r w:rsidRPr="005A0F60">
              <w:t>д</w:t>
            </w:r>
            <w:r w:rsidRPr="005A0F60">
              <w:t>ственное</w:t>
            </w:r>
            <w:r>
              <w:t xml:space="preserve"> </w:t>
            </w:r>
            <w:r w:rsidRPr="005A0F60">
              <w:t>совещание с</w:t>
            </w:r>
            <w:r w:rsidRPr="005A0F60">
              <w:t>о</w:t>
            </w:r>
            <w:r w:rsidRPr="005A0F60">
              <w:t>трудников</w:t>
            </w:r>
            <w:r>
              <w:t xml:space="preserve"> </w:t>
            </w:r>
            <w:r w:rsidRPr="005A0F60">
              <w:t>ДОУ по ре</w:t>
            </w:r>
            <w:r w:rsidRPr="005A0F60">
              <w:t>а</w:t>
            </w:r>
            <w:r w:rsidRPr="005A0F60">
              <w:t>лизации</w:t>
            </w:r>
            <w:r>
              <w:t xml:space="preserve"> </w:t>
            </w:r>
            <w:r w:rsidRPr="005A0F60">
              <w:t>программы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 xml:space="preserve"> - п</w:t>
            </w:r>
            <w:r w:rsidRPr="005A0F60">
              <w:t>ровести родительские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собрания в группах,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консультирование</w:t>
            </w:r>
            <w:r>
              <w:t xml:space="preserve"> </w:t>
            </w:r>
            <w:r w:rsidRPr="005A0F60">
              <w:t>род</w:t>
            </w:r>
            <w:r w:rsidRPr="005A0F60">
              <w:t>и</w:t>
            </w:r>
            <w:r w:rsidRPr="005A0F60">
              <w:t>телей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 xml:space="preserve"> - с</w:t>
            </w:r>
            <w:r w:rsidRPr="005A0F60">
              <w:t>овершенствование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jc w:val="both"/>
            </w:pPr>
            <w:r w:rsidRPr="005A0F60">
              <w:t>системы контроля-руководителя, коррекция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работы всех служб ДОУ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 xml:space="preserve"> - с</w:t>
            </w:r>
            <w:r w:rsidRPr="005A0F60">
              <w:t>бор информации,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анализ, координация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действий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>-д</w:t>
            </w:r>
            <w:r w:rsidRPr="005A0F60">
              <w:t>оговоры о</w:t>
            </w:r>
            <w:r>
              <w:t xml:space="preserve"> </w:t>
            </w:r>
            <w:r w:rsidRPr="005A0F60">
              <w:t>сотру</w:t>
            </w:r>
            <w:r w:rsidRPr="005A0F60">
              <w:t>д</w:t>
            </w:r>
            <w:r w:rsidRPr="005A0F60">
              <w:t>ничестве с</w:t>
            </w:r>
            <w:r>
              <w:t xml:space="preserve"> </w:t>
            </w:r>
            <w:r w:rsidRPr="005A0F60">
              <w:t>другими</w:t>
            </w:r>
            <w:r>
              <w:t xml:space="preserve"> </w:t>
            </w:r>
            <w:r w:rsidRPr="005A0F60">
              <w:t>образовательными и</w:t>
            </w:r>
            <w:r>
              <w:t xml:space="preserve"> </w:t>
            </w:r>
            <w:r w:rsidRPr="005A0F60">
              <w:t>общественными</w:t>
            </w:r>
            <w:r>
              <w:t xml:space="preserve"> </w:t>
            </w:r>
            <w:r w:rsidRPr="005A0F60">
              <w:t>учреждениями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173"/>
              <w:jc w:val="both"/>
            </w:pPr>
            <w:r>
              <w:t xml:space="preserve">   - ф</w:t>
            </w:r>
            <w:r w:rsidRPr="005A0F60">
              <w:t>ормирование творческих групп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 xml:space="preserve"> -о</w:t>
            </w:r>
            <w:r w:rsidRPr="005A0F60">
              <w:t xml:space="preserve">сознание </w:t>
            </w:r>
            <w:proofErr w:type="gramStart"/>
            <w:r w:rsidRPr="005A0F60">
              <w:t>данной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Программы</w:t>
            </w:r>
            <w:r>
              <w:t xml:space="preserve"> </w:t>
            </w:r>
            <w:r w:rsidRPr="005A0F60">
              <w:t>педаг</w:t>
            </w:r>
            <w:r w:rsidRPr="005A0F60">
              <w:t>о</w:t>
            </w:r>
            <w:r w:rsidRPr="005A0F60">
              <w:t>гическим</w:t>
            </w:r>
            <w:r>
              <w:t xml:space="preserve"> </w:t>
            </w:r>
            <w:r w:rsidRPr="005A0F60">
              <w:t>коллект</w:t>
            </w:r>
            <w:r w:rsidRPr="005A0F60">
              <w:t>и</w:t>
            </w:r>
            <w:r w:rsidRPr="005A0F60">
              <w:t>вом, внедрение</w:t>
            </w:r>
            <w:r>
              <w:t xml:space="preserve"> </w:t>
            </w:r>
            <w:r w:rsidRPr="005A0F60">
              <w:t>в практику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-разработка</w:t>
            </w:r>
            <w:r>
              <w:t xml:space="preserve"> </w:t>
            </w:r>
            <w:r w:rsidRPr="005A0F60">
              <w:t>иннов</w:t>
            </w:r>
            <w:r w:rsidRPr="005A0F60">
              <w:t>а</w:t>
            </w:r>
            <w:r w:rsidRPr="005A0F60">
              <w:t>ционных</w:t>
            </w:r>
            <w:r>
              <w:t xml:space="preserve"> </w:t>
            </w:r>
            <w:r w:rsidRPr="005A0F60">
              <w:t>технол</w:t>
            </w:r>
            <w:r w:rsidRPr="005A0F60">
              <w:t>о</w:t>
            </w:r>
            <w:r w:rsidRPr="005A0F60">
              <w:t>гий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>-п</w:t>
            </w:r>
            <w:r w:rsidRPr="005A0F60">
              <w:t>ознакомить род</w:t>
            </w:r>
            <w:r w:rsidRPr="005A0F60">
              <w:t>и</w:t>
            </w:r>
            <w:r w:rsidRPr="005A0F60">
              <w:t>телей</w:t>
            </w:r>
            <w:r>
              <w:t xml:space="preserve"> </w:t>
            </w:r>
            <w:r w:rsidRPr="005A0F60">
              <w:t>с Программой Разви</w:t>
            </w:r>
            <w:r>
              <w:t>тия ДОУ;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jc w:val="both"/>
            </w:pPr>
            <w:r>
              <w:t>-организация Упра</w:t>
            </w:r>
            <w:r>
              <w:t>в</w:t>
            </w:r>
            <w:r>
              <w:t xml:space="preserve">ляющего </w:t>
            </w:r>
            <w:r w:rsidRPr="005A0F60">
              <w:t xml:space="preserve"> совета</w:t>
            </w:r>
            <w:r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jc w:val="both"/>
            </w:pPr>
            <w:r w:rsidRPr="005A0F60">
              <w:t>-</w:t>
            </w:r>
            <w:r>
              <w:t xml:space="preserve"> в</w:t>
            </w:r>
            <w:r w:rsidRPr="005A0F60">
              <w:t>ыбор родител</w:t>
            </w:r>
            <w:r w:rsidRPr="005A0F60">
              <w:t>ь</w:t>
            </w:r>
            <w:r w:rsidRPr="005A0F60">
              <w:t>ского</w:t>
            </w:r>
            <w:r>
              <w:t xml:space="preserve"> </w:t>
            </w:r>
            <w:r w:rsidRPr="005A0F60">
              <w:t>комитета для внедрения</w:t>
            </w:r>
            <w:r>
              <w:t xml:space="preserve"> </w:t>
            </w:r>
            <w:r w:rsidRPr="005A0F60">
              <w:t>Програ</w:t>
            </w:r>
            <w:r w:rsidRPr="005A0F60">
              <w:t>м</w:t>
            </w:r>
            <w:r w:rsidRPr="005A0F60">
              <w:t>мы Развития</w:t>
            </w:r>
            <w:r>
              <w:t xml:space="preserve"> ДОУ;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>
              <w:t>-с</w:t>
            </w:r>
            <w:r w:rsidRPr="005A0F60">
              <w:t>воевременное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jc w:val="both"/>
            </w:pPr>
            <w:r w:rsidRPr="005A0F60">
              <w:t>выявление и устр</w:t>
            </w:r>
            <w:r w:rsidRPr="005A0F60">
              <w:t>а</w:t>
            </w:r>
            <w:r w:rsidRPr="005A0F60">
              <w:t>нение ситуации сб</w:t>
            </w:r>
            <w:r w:rsidRPr="005A0F60">
              <w:t>о</w:t>
            </w:r>
            <w:r w:rsidRPr="005A0F60">
              <w:t>ев (отклонение от намеченного хода работы)</w:t>
            </w:r>
          </w:p>
        </w:tc>
        <w:tc>
          <w:tcPr>
            <w:tcW w:w="992" w:type="dxa"/>
          </w:tcPr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DA7775" w:rsidP="005F522A">
            <w:pPr>
              <w:shd w:val="clear" w:color="auto" w:fill="FFFFFF"/>
              <w:jc w:val="both"/>
            </w:pPr>
            <w:r>
              <w:t>2020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Админ</w:t>
            </w:r>
            <w:r w:rsidRPr="005A0F60">
              <w:t>и</w:t>
            </w:r>
            <w:r w:rsidRPr="005A0F60">
              <w:t>страция: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  <w:r w:rsidR="0099562B">
              <w:t>,</w:t>
            </w:r>
          </w:p>
          <w:p w:rsidR="005F522A" w:rsidRPr="005A0F60" w:rsidRDefault="0099562B" w:rsidP="005F522A">
            <w:pPr>
              <w:shd w:val="clear" w:color="auto" w:fill="FFFFFF"/>
              <w:jc w:val="both"/>
            </w:pPr>
            <w:r>
              <w:t>Учител</w:t>
            </w:r>
            <w:proofErr w:type="gramStart"/>
            <w:r>
              <w:t>ь-</w:t>
            </w:r>
            <w:proofErr w:type="gramEnd"/>
            <w:r>
              <w:t xml:space="preserve"> логопед</w:t>
            </w:r>
          </w:p>
        </w:tc>
      </w:tr>
      <w:tr w:rsidR="005F522A" w:rsidTr="005F522A">
        <w:tc>
          <w:tcPr>
            <w:tcW w:w="428" w:type="dxa"/>
          </w:tcPr>
          <w:p w:rsidR="005F522A" w:rsidRPr="005A0F60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Кадровое обеспечение </w:t>
            </w:r>
            <w:proofErr w:type="spellStart"/>
            <w:r w:rsidRPr="005A0F60">
              <w:t>иобразов</w:t>
            </w:r>
            <w:r w:rsidRPr="005A0F60">
              <w:t>а</w:t>
            </w:r>
            <w:r w:rsidRPr="005A0F60">
              <w:t>ние</w:t>
            </w:r>
            <w:proofErr w:type="spellEnd"/>
            <w:r w:rsidRPr="005A0F60">
              <w:t xml:space="preserve"> педаг</w:t>
            </w:r>
            <w:r w:rsidRPr="005A0F60">
              <w:t>о</w:t>
            </w:r>
            <w:r w:rsidRPr="005A0F60">
              <w:t>гических работников</w:t>
            </w: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-анализ повышения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квалификации кадров</w:t>
            </w:r>
            <w:r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-возможное внесение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изменений в </w:t>
            </w:r>
            <w:proofErr w:type="gramStart"/>
            <w:r w:rsidRPr="005A0F60">
              <w:t>штатное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расписание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-организация повышения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квалификации кадров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при переходе на план развития по овладению новыми технологиями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-награждение и</w:t>
            </w:r>
            <w:r>
              <w:t xml:space="preserve"> </w:t>
            </w:r>
            <w:r w:rsidRPr="005A0F60">
              <w:t>поощр</w:t>
            </w:r>
            <w:r w:rsidRPr="005A0F60">
              <w:t>е</w:t>
            </w:r>
            <w:r w:rsidRPr="005A0F60">
              <w:t>ние сотрудников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- организация методич</w:t>
            </w:r>
            <w:r w:rsidRPr="005A0F60">
              <w:t>е</w:t>
            </w:r>
            <w:r w:rsidRPr="005A0F60">
              <w:t>ского и информационного сопровождения реализ</w:t>
            </w:r>
            <w:r w:rsidRPr="005A0F60">
              <w:t>а</w:t>
            </w:r>
            <w:r w:rsidRPr="005A0F60">
              <w:t>ции введения професси</w:t>
            </w:r>
            <w:r w:rsidRPr="005A0F60">
              <w:t>о</w:t>
            </w:r>
            <w:r w:rsidRPr="005A0F60">
              <w:t>нального стандарта Пед</w:t>
            </w:r>
            <w:r w:rsidRPr="005A0F60">
              <w:t>а</w:t>
            </w:r>
            <w:r w:rsidRPr="005A0F60">
              <w:t>гог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-повышение кадров по овладению нов</w:t>
            </w:r>
            <w:r w:rsidRPr="005A0F60">
              <w:t>ы</w:t>
            </w:r>
            <w:r w:rsidRPr="005A0F60">
              <w:t>ми</w:t>
            </w:r>
            <w:r>
              <w:t xml:space="preserve"> </w:t>
            </w:r>
            <w:r w:rsidRPr="005A0F60">
              <w:t>технологиями и программами</w:t>
            </w:r>
            <w:r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-108"/>
              <w:jc w:val="both"/>
            </w:pPr>
            <w:r w:rsidRPr="005A0F60">
              <w:t>-составление графика аттестации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ind w:right="120" w:firstLine="5"/>
              <w:jc w:val="both"/>
            </w:pPr>
            <w:r w:rsidRPr="005A0F60">
              <w:t>-отметить сотру</w:t>
            </w:r>
            <w:r w:rsidRPr="005A0F60">
              <w:t>д</w:t>
            </w:r>
            <w:r w:rsidRPr="005A0F60">
              <w:t>ников</w:t>
            </w:r>
            <w:r>
              <w:t xml:space="preserve"> </w:t>
            </w:r>
            <w:r w:rsidRPr="005A0F60">
              <w:t>благода</w:t>
            </w:r>
            <w:r w:rsidRPr="005A0F60">
              <w:t>р</w:t>
            </w:r>
            <w:r w:rsidRPr="005A0F60">
              <w:t>ственными</w:t>
            </w:r>
            <w:r>
              <w:t xml:space="preserve"> </w:t>
            </w:r>
            <w:r w:rsidRPr="005A0F60">
              <w:t>письм</w:t>
            </w:r>
            <w:r w:rsidRPr="005A0F60">
              <w:t>а</w:t>
            </w:r>
            <w:r w:rsidRPr="005A0F60">
              <w:t>ми, грамотами</w:t>
            </w:r>
          </w:p>
        </w:tc>
        <w:tc>
          <w:tcPr>
            <w:tcW w:w="992" w:type="dxa"/>
          </w:tcPr>
          <w:p w:rsidR="005F522A" w:rsidRPr="005A0F60" w:rsidRDefault="00DA7775" w:rsidP="005F522A">
            <w:pPr>
              <w:shd w:val="clear" w:color="auto" w:fill="FFFFFF"/>
              <w:jc w:val="both"/>
            </w:pPr>
            <w:r>
              <w:t>2021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58" w:firstLine="5"/>
              <w:jc w:val="both"/>
            </w:pPr>
          </w:p>
        </w:tc>
      </w:tr>
      <w:tr w:rsidR="005F522A" w:rsidTr="005F522A">
        <w:tc>
          <w:tcPr>
            <w:tcW w:w="428" w:type="dxa"/>
          </w:tcPr>
          <w:p w:rsidR="005F522A" w:rsidRPr="005A0F60" w:rsidRDefault="005F522A" w:rsidP="005F522A">
            <w:pPr>
              <w:spacing w:after="120" w:line="312" w:lineRule="atLeast"/>
              <w:jc w:val="both"/>
              <w:rPr>
                <w:color w:val="000000"/>
              </w:rPr>
            </w:pPr>
            <w:r w:rsidRPr="005A0F60">
              <w:rPr>
                <w:color w:val="000000"/>
              </w:rPr>
              <w:lastRenderedPageBreak/>
              <w:t>3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Развитие </w:t>
            </w:r>
            <w:proofErr w:type="spellStart"/>
            <w:proofErr w:type="gramStart"/>
            <w:r w:rsidRPr="005A0F60">
              <w:t>воспит</w:t>
            </w:r>
            <w:r w:rsidRPr="005A0F60">
              <w:t>а</w:t>
            </w:r>
            <w:r w:rsidRPr="005A0F60">
              <w:t>тельно</w:t>
            </w:r>
            <w:proofErr w:type="spellEnd"/>
            <w:r w:rsidRPr="005A0F60">
              <w:t>-образов</w:t>
            </w:r>
            <w:r w:rsidRPr="005A0F60">
              <w:t>а</w:t>
            </w:r>
            <w:r w:rsidRPr="005A0F60">
              <w:t>тельной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системы</w:t>
            </w: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-анализ программы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обеспечивающих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реализацию образцов государственного ста</w:t>
            </w:r>
            <w:r w:rsidRPr="005A0F60">
              <w:t>н</w:t>
            </w:r>
            <w:r w:rsidRPr="005A0F60">
              <w:t>дарта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-подготовка педагогов к написанию рабочих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планов и программ </w:t>
            </w:r>
            <w:proofErr w:type="gramStart"/>
            <w:r w:rsidRPr="005A0F60">
              <w:t>в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proofErr w:type="gramStart"/>
            <w:r w:rsidRPr="005A0F60">
              <w:t>соответствии</w:t>
            </w:r>
            <w:proofErr w:type="gramEnd"/>
            <w:r w:rsidRPr="005A0F60">
              <w:t xml:space="preserve"> с</w:t>
            </w:r>
            <w:r>
              <w:t xml:space="preserve"> </w:t>
            </w:r>
            <w:r w:rsidRPr="005A0F60">
              <w:t>напра</w:t>
            </w:r>
            <w:r w:rsidRPr="005A0F60">
              <w:t>в</w:t>
            </w:r>
            <w:r w:rsidRPr="005A0F60">
              <w:t>лениями ДОУ</w:t>
            </w:r>
            <w:r>
              <w:t xml:space="preserve"> </w:t>
            </w:r>
            <w:r w:rsidRPr="005A0F60">
              <w:t>инновац</w:t>
            </w:r>
            <w:r w:rsidRPr="005A0F60">
              <w:t>и</w:t>
            </w:r>
            <w:r w:rsidRPr="005A0F60">
              <w:t>онной</w:t>
            </w:r>
            <w:r>
              <w:t xml:space="preserve"> </w:t>
            </w:r>
            <w:r w:rsidRPr="005A0F60">
              <w:t>деятельности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-организация и</w:t>
            </w:r>
            <w:r>
              <w:t xml:space="preserve"> </w:t>
            </w:r>
            <w:r w:rsidRPr="005A0F60">
              <w:t>провед</w:t>
            </w:r>
            <w:r w:rsidRPr="005A0F60">
              <w:t>е</w:t>
            </w:r>
            <w:r w:rsidRPr="005A0F60">
              <w:t>ние открытых</w:t>
            </w:r>
            <w:r>
              <w:t xml:space="preserve"> </w:t>
            </w:r>
            <w:r w:rsidRPr="005A0F60">
              <w:t>меропри</w:t>
            </w:r>
            <w:r w:rsidRPr="005A0F60">
              <w:t>я</w:t>
            </w:r>
            <w:r w:rsidRPr="005A0F60">
              <w:t>тий (районных, респу</w:t>
            </w:r>
            <w:r w:rsidRPr="005A0F60">
              <w:t>б</w:t>
            </w:r>
            <w:r w:rsidRPr="005A0F60">
              <w:t>ликанских)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-организация 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проведение смотров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конкурсов, выставок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-организация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преемственности </w:t>
            </w:r>
            <w:proofErr w:type="gramStart"/>
            <w:r w:rsidRPr="005A0F60">
              <w:t>со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школой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-установление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содержательных связей </w:t>
            </w:r>
            <w:proofErr w:type="gramStart"/>
            <w:r w:rsidRPr="005A0F60">
              <w:t>с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микросоциумом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-соответствие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программы гос.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Требованиям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-108" w:firstLine="5"/>
              <w:jc w:val="both"/>
            </w:pPr>
            <w:r w:rsidRPr="005A0F60">
              <w:t xml:space="preserve">-преемственность в содержания программ 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-108" w:firstLine="5"/>
              <w:jc w:val="both"/>
            </w:pPr>
            <w:r w:rsidRPr="005A0F60">
              <w:t>-преемственность в диагностическом о</w:t>
            </w:r>
            <w:r w:rsidRPr="005A0F60">
              <w:t>б</w:t>
            </w:r>
            <w:r w:rsidRPr="005A0F60">
              <w:t>разовательном пр</w:t>
            </w:r>
            <w:r w:rsidRPr="005A0F60">
              <w:t>о</w:t>
            </w:r>
            <w:r w:rsidRPr="005A0F60">
              <w:t>цессе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206"/>
              <w:jc w:val="both"/>
            </w:pPr>
            <w:r w:rsidRPr="005A0F60">
              <w:t xml:space="preserve">- преемственность в системе </w:t>
            </w:r>
            <w:proofErr w:type="gramStart"/>
            <w:r w:rsidRPr="005A0F60">
              <w:t>медико-обучения</w:t>
            </w:r>
            <w:proofErr w:type="gramEnd"/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-корректировка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инновационных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jc w:val="both"/>
            </w:pPr>
            <w:r>
              <w:t>программ;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jc w:val="both"/>
            </w:pPr>
            <w:r w:rsidRPr="005A0F60">
              <w:t>-коррекция форм р</w:t>
            </w:r>
            <w:r w:rsidRPr="005A0F60">
              <w:t>а</w:t>
            </w:r>
            <w:r w:rsidRPr="005A0F60">
              <w:t>боты по инновац</w:t>
            </w:r>
            <w:r w:rsidRPr="005A0F60">
              <w:t>и</w:t>
            </w:r>
            <w:r w:rsidRPr="005A0F60">
              <w:t>онным направлен</w:t>
            </w:r>
            <w:r w:rsidRPr="005A0F60">
              <w:t>и</w:t>
            </w:r>
            <w:r w:rsidRPr="005A0F60">
              <w:t>ям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-обеспечение откр</w:t>
            </w:r>
            <w:r w:rsidRPr="005A0F60">
              <w:t>ы</w:t>
            </w:r>
            <w:r w:rsidRPr="005A0F60">
              <w:t>того</w:t>
            </w:r>
            <w:r>
              <w:t xml:space="preserve"> </w:t>
            </w:r>
            <w:r w:rsidRPr="005A0F60">
              <w:t>характера раб</w:t>
            </w:r>
            <w:r w:rsidRPr="005A0F60">
              <w:t>о</w:t>
            </w:r>
            <w:r w:rsidRPr="005A0F60">
              <w:t>ты в ДОУ</w:t>
            </w:r>
            <w:r>
              <w:t>;</w:t>
            </w:r>
          </w:p>
          <w:p w:rsidR="005F522A" w:rsidRPr="005A0F60" w:rsidRDefault="005F522A" w:rsidP="0099562B">
            <w:pPr>
              <w:shd w:val="clear" w:color="auto" w:fill="FFFFFF"/>
              <w:jc w:val="both"/>
            </w:pPr>
            <w:r>
              <w:t xml:space="preserve"> -о</w:t>
            </w:r>
            <w:r w:rsidR="0099562B">
              <w:t>бмен опытом: П</w:t>
            </w:r>
            <w:r w:rsidRPr="005A0F60">
              <w:t>е</w:t>
            </w:r>
            <w:r w:rsidRPr="005A0F60">
              <w:t>дагоги</w:t>
            </w:r>
            <w:r w:rsidR="0099562B">
              <w:t xml:space="preserve">ческие </w:t>
            </w:r>
            <w:r w:rsidRPr="005A0F60">
              <w:t>советы, семинары для всех участников образ</w:t>
            </w:r>
            <w:r w:rsidRPr="005A0F60">
              <w:t>о</w:t>
            </w:r>
            <w:r w:rsidRPr="005A0F60">
              <w:t>вательного процесса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-раскрытие творч</w:t>
            </w:r>
            <w:r w:rsidRPr="005A0F60">
              <w:t>е</w:t>
            </w:r>
            <w:r w:rsidRPr="005A0F60">
              <w:t>ского</w:t>
            </w:r>
            <w:r>
              <w:t xml:space="preserve"> </w:t>
            </w:r>
            <w:r w:rsidRPr="005A0F60">
              <w:t>потенциала сотрудников и род</w:t>
            </w:r>
            <w:r w:rsidRPr="005A0F60">
              <w:t>и</w:t>
            </w:r>
            <w:r w:rsidRPr="005A0F60">
              <w:t>телей</w:t>
            </w:r>
            <w:r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- работа в </w:t>
            </w:r>
            <w:proofErr w:type="gramStart"/>
            <w:r w:rsidRPr="005A0F60">
              <w:t>тесном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right="317" w:firstLine="10"/>
              <w:jc w:val="both"/>
            </w:pPr>
            <w:proofErr w:type="gramStart"/>
            <w:r w:rsidRPr="005A0F60">
              <w:t>контакте</w:t>
            </w:r>
            <w:proofErr w:type="gramEnd"/>
            <w:r w:rsidRPr="005A0F60">
              <w:t xml:space="preserve"> со шк</w:t>
            </w:r>
            <w:r w:rsidRPr="005A0F60">
              <w:t>о</w:t>
            </w:r>
            <w:r>
              <w:t xml:space="preserve">лой </w:t>
            </w:r>
            <w:r w:rsidRPr="005A0F60">
              <w:t>по прее</w:t>
            </w:r>
            <w:r w:rsidRPr="005A0F60">
              <w:t>м</w:t>
            </w:r>
            <w:r w:rsidRPr="005A0F60">
              <w:t>ственно</w:t>
            </w:r>
            <w:r>
              <w:t>сти;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-корректировка р</w:t>
            </w:r>
            <w:r w:rsidRPr="005A0F60">
              <w:t>а</w:t>
            </w:r>
            <w:r w:rsidRPr="005A0F60">
              <w:t>боты</w:t>
            </w:r>
            <w:r>
              <w:t xml:space="preserve"> </w:t>
            </w:r>
            <w:r w:rsidRPr="005A0F60">
              <w:t>с социумом, согласно</w:t>
            </w:r>
            <w:r>
              <w:t xml:space="preserve"> </w:t>
            </w:r>
            <w:r w:rsidRPr="005A0F60">
              <w:t>годовому планированию</w:t>
            </w:r>
            <w:r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firstLine="10"/>
              <w:jc w:val="both"/>
            </w:pPr>
            <w:r w:rsidRPr="005A0F60">
              <w:t>-диагностика нер</w:t>
            </w:r>
            <w:r w:rsidRPr="005A0F60">
              <w:t>в</w:t>
            </w:r>
            <w:r w:rsidRPr="005A0F60">
              <w:t>но-психического развития детей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26" w:lineRule="exact"/>
              <w:ind w:firstLine="5"/>
              <w:jc w:val="both"/>
            </w:pPr>
            <w:r w:rsidRPr="005A0F60">
              <w:t xml:space="preserve">-оценка состояния здоровья детей, физ. развития, речевого развития </w:t>
            </w:r>
          </w:p>
        </w:tc>
        <w:tc>
          <w:tcPr>
            <w:tcW w:w="992" w:type="dxa"/>
          </w:tcPr>
          <w:p w:rsidR="005F522A" w:rsidRPr="005A0F60" w:rsidRDefault="00DA7775" w:rsidP="005F522A">
            <w:pPr>
              <w:shd w:val="clear" w:color="auto" w:fill="FFFFFF"/>
              <w:jc w:val="both"/>
            </w:pPr>
            <w:r>
              <w:t>2021-2022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rPr>
                <w:spacing w:val="-4"/>
              </w:rPr>
              <w:t>Специ</w:t>
            </w:r>
            <w:r w:rsidRPr="005A0F60">
              <w:rPr>
                <w:spacing w:val="-4"/>
              </w:rPr>
              <w:t>а</w:t>
            </w:r>
            <w:r w:rsidRPr="005A0F60">
              <w:rPr>
                <w:spacing w:val="-4"/>
              </w:rPr>
              <w:t>листы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rPr>
                <w:spacing w:val="-3"/>
              </w:rPr>
              <w:t>Воспит</w:t>
            </w:r>
            <w:r w:rsidRPr="005A0F60">
              <w:rPr>
                <w:spacing w:val="-3"/>
              </w:rPr>
              <w:t>а</w:t>
            </w:r>
            <w:r w:rsidRPr="005A0F60">
              <w:rPr>
                <w:spacing w:val="-3"/>
              </w:rPr>
              <w:t xml:space="preserve">тели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</w:tr>
      <w:tr w:rsidR="005F522A" w:rsidTr="005F522A">
        <w:tc>
          <w:tcPr>
            <w:tcW w:w="428" w:type="dxa"/>
          </w:tcPr>
          <w:p w:rsidR="005F522A" w:rsidRPr="00580EA4" w:rsidRDefault="005F522A" w:rsidP="005F522A">
            <w:pPr>
              <w:pStyle w:val="a3"/>
              <w:spacing w:before="0" w:beforeAutospacing="0" w:after="120" w:afterAutospacing="0" w:line="312" w:lineRule="atLeast"/>
              <w:rPr>
                <w:color w:val="000000"/>
                <w:sz w:val="28"/>
                <w:szCs w:val="28"/>
              </w:rPr>
            </w:pPr>
            <w:r w:rsidRPr="00580EA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Програм</w:t>
            </w:r>
            <w:r w:rsidRPr="005A0F60">
              <w:t>м</w:t>
            </w:r>
            <w:r w:rsidR="00580EA4">
              <w:t>но-</w:t>
            </w:r>
            <w:r w:rsidRPr="005A0F60">
              <w:t>методич</w:t>
            </w:r>
            <w:r w:rsidRPr="005A0F60">
              <w:t>е</w:t>
            </w:r>
            <w:r w:rsidRPr="005A0F60">
              <w:t>ское</w:t>
            </w:r>
            <w:r w:rsidR="00580EA4">
              <w:t xml:space="preserve"> </w:t>
            </w:r>
            <w:r w:rsidRPr="005A0F60">
              <w:t>обе</w:t>
            </w:r>
            <w:r w:rsidRPr="005A0F60">
              <w:t>с</w:t>
            </w:r>
            <w:r w:rsidRPr="005A0F60">
              <w:t>печение</w:t>
            </w: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-освоение программы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-освоение и внедрение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инновационных пр</w:t>
            </w:r>
            <w:r w:rsidRPr="005A0F60">
              <w:t>о</w:t>
            </w:r>
            <w:r w:rsidRPr="005A0F60">
              <w:t xml:space="preserve">грамм и методик по </w:t>
            </w:r>
            <w:proofErr w:type="spellStart"/>
            <w:r w:rsidRPr="005A0F60">
              <w:t>физ</w:t>
            </w:r>
            <w:proofErr w:type="gramStart"/>
            <w:r w:rsidRPr="005A0F60">
              <w:t>.в</w:t>
            </w:r>
            <w:proofErr w:type="gramEnd"/>
            <w:r w:rsidRPr="005A0F60">
              <w:t>оспитанию</w:t>
            </w:r>
            <w:proofErr w:type="spellEnd"/>
            <w:r w:rsidRPr="005A0F60">
              <w:t>, муз</w:t>
            </w:r>
            <w:r w:rsidRPr="005A0F60">
              <w:t>ы</w:t>
            </w:r>
            <w:r w:rsidRPr="005A0F60">
              <w:t>кальному развитию, эк</w:t>
            </w:r>
            <w:r w:rsidRPr="005A0F60">
              <w:t>о</w:t>
            </w:r>
            <w:r w:rsidRPr="005A0F60">
              <w:t>логическому раз</w:t>
            </w:r>
            <w:r w:rsidR="00580EA4">
              <w:t>витию, социализации, ПДД, ОБЖ;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-обобщение </w:t>
            </w:r>
            <w:proofErr w:type="gramStart"/>
            <w:r w:rsidRPr="005A0F60">
              <w:t>передового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педагогического опыта 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-обучение специал</w:t>
            </w:r>
            <w:r w:rsidRPr="005A0F60">
              <w:t>и</w:t>
            </w:r>
            <w:r w:rsidRPr="005A0F60">
              <w:t>стов и воспитателей</w:t>
            </w:r>
            <w:r w:rsidR="00580EA4"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-обеспечение педаг</w:t>
            </w:r>
            <w:r w:rsidRPr="005A0F60">
              <w:t>о</w:t>
            </w:r>
            <w:r w:rsidRPr="005A0F60">
              <w:t>гов</w:t>
            </w:r>
            <w:r w:rsidR="00580EA4">
              <w:t xml:space="preserve"> </w:t>
            </w:r>
            <w:proofErr w:type="gramStart"/>
            <w:r w:rsidRPr="005A0F60">
              <w:t>методическим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материалом по</w:t>
            </w:r>
            <w:r w:rsidR="00580EA4">
              <w:t xml:space="preserve"> </w:t>
            </w:r>
            <w:r w:rsidRPr="005A0F60">
              <w:t>пр</w:t>
            </w:r>
            <w:r w:rsidRPr="005A0F60">
              <w:t>о</w:t>
            </w:r>
            <w:r w:rsidRPr="005A0F60">
              <w:t>грамме,</w:t>
            </w:r>
            <w:r w:rsidR="00580EA4">
              <w:t xml:space="preserve"> </w:t>
            </w:r>
            <w:r w:rsidRPr="005A0F60">
              <w:t>диагностич</w:t>
            </w:r>
            <w:r w:rsidRPr="005A0F60">
              <w:t>е</w:t>
            </w:r>
            <w:r w:rsidRPr="005A0F60">
              <w:t>ским</w:t>
            </w:r>
            <w:r w:rsidR="00580EA4">
              <w:t xml:space="preserve"> </w:t>
            </w:r>
            <w:r w:rsidRPr="005A0F60">
              <w:t>инструментар</w:t>
            </w:r>
            <w:r w:rsidRPr="005A0F60">
              <w:t>и</w:t>
            </w:r>
            <w:r w:rsidRPr="005A0F60">
              <w:t>ем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-обеспечение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программным</w:t>
            </w:r>
          </w:p>
          <w:p w:rsidR="005F522A" w:rsidRPr="005A0F60" w:rsidRDefault="005F522A" w:rsidP="00580EA4">
            <w:pPr>
              <w:shd w:val="clear" w:color="auto" w:fill="FFFFFF"/>
              <w:ind w:right="-108"/>
              <w:jc w:val="both"/>
            </w:pPr>
            <w:r w:rsidRPr="005A0F60">
              <w:t>материалом</w:t>
            </w:r>
            <w:r w:rsidR="00580EA4">
              <w:t xml:space="preserve"> </w:t>
            </w:r>
            <w:r w:rsidRPr="005A0F60">
              <w:t>специ</w:t>
            </w:r>
            <w:r w:rsidRPr="005A0F60">
              <w:t>а</w:t>
            </w:r>
            <w:r w:rsidRPr="005A0F60">
              <w:t>листов по физическ</w:t>
            </w:r>
            <w:r w:rsidRPr="005A0F60">
              <w:t>о</w:t>
            </w:r>
            <w:r w:rsidRPr="005A0F60">
              <w:t>му воспитанию, осв</w:t>
            </w:r>
            <w:r w:rsidRPr="005A0F60">
              <w:t>о</w:t>
            </w:r>
            <w:r w:rsidRPr="005A0F60">
              <w:lastRenderedPageBreak/>
              <w:t>ение нестандартного неспортивного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оборудования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ind w:right="-108"/>
              <w:jc w:val="both"/>
            </w:pPr>
            <w:r w:rsidRPr="005A0F60">
              <w:t>-обучение специал</w:t>
            </w:r>
            <w:r w:rsidRPr="005A0F60">
              <w:t>и</w:t>
            </w:r>
            <w:r w:rsidRPr="005A0F60">
              <w:t>стов</w:t>
            </w:r>
          </w:p>
        </w:tc>
        <w:tc>
          <w:tcPr>
            <w:tcW w:w="99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lastRenderedPageBreak/>
              <w:t>2021-2022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rPr>
                <w:spacing w:val="-2"/>
              </w:rPr>
              <w:t>Воспит</w:t>
            </w:r>
            <w:r w:rsidRPr="005A0F60">
              <w:rPr>
                <w:spacing w:val="-2"/>
              </w:rPr>
              <w:t>а</w:t>
            </w:r>
            <w:r w:rsidRPr="005A0F60">
              <w:rPr>
                <w:spacing w:val="-2"/>
              </w:rPr>
              <w:t>тели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групп,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rPr>
                <w:spacing w:val="-3"/>
              </w:rPr>
              <w:t>Специ</w:t>
            </w:r>
            <w:r w:rsidRPr="005A0F60">
              <w:rPr>
                <w:spacing w:val="-3"/>
              </w:rPr>
              <w:t>а</w:t>
            </w:r>
            <w:r w:rsidRPr="005A0F60">
              <w:rPr>
                <w:spacing w:val="-3"/>
              </w:rPr>
              <w:t>листы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</w:tr>
      <w:tr w:rsidR="005F522A" w:rsidTr="005F522A">
        <w:tc>
          <w:tcPr>
            <w:tcW w:w="428" w:type="dxa"/>
          </w:tcPr>
          <w:p w:rsidR="005F522A" w:rsidRPr="00580EA4" w:rsidRDefault="00580EA4" w:rsidP="005F522A">
            <w:pPr>
              <w:pStyle w:val="a3"/>
              <w:spacing w:before="0" w:beforeAutospacing="0" w:after="120" w:afterAutospacing="0" w:line="312" w:lineRule="atLeast"/>
              <w:rPr>
                <w:color w:val="000000"/>
                <w:sz w:val="28"/>
                <w:szCs w:val="28"/>
              </w:rPr>
            </w:pPr>
            <w:r w:rsidRPr="00580EA4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Вовлечение родителей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в </w:t>
            </w:r>
            <w:proofErr w:type="spellStart"/>
            <w:r w:rsidRPr="005A0F60">
              <w:t>воспит</w:t>
            </w:r>
            <w:r w:rsidRPr="005A0F60">
              <w:t>а</w:t>
            </w:r>
            <w:r w:rsidRPr="005A0F60">
              <w:t>тель</w:t>
            </w:r>
            <w:r w:rsidR="00580EA4">
              <w:t>но</w:t>
            </w:r>
            <w:proofErr w:type="spellEnd"/>
            <w:r w:rsidR="00580EA4">
              <w:t>-</w:t>
            </w:r>
            <w:r w:rsidRPr="005A0F60">
              <w:t>образов</w:t>
            </w:r>
            <w:r w:rsidRPr="005A0F60">
              <w:t>а</w:t>
            </w:r>
            <w:r w:rsidRPr="005A0F60">
              <w:t>тельный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процесс ДОУ</w:t>
            </w:r>
          </w:p>
        </w:tc>
        <w:tc>
          <w:tcPr>
            <w:tcW w:w="2835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 актуализация 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активизация роли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родителей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-организация работы кружковой</w:t>
            </w:r>
            <w:r w:rsidR="00580EA4">
              <w:t xml:space="preserve"> </w:t>
            </w:r>
            <w:r w:rsidRPr="005A0F60">
              <w:t>работы в ДОУ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-повышение уровня</w:t>
            </w:r>
          </w:p>
          <w:p w:rsidR="005F522A" w:rsidRPr="005A0F60" w:rsidRDefault="00580EA4" w:rsidP="005F522A">
            <w:pPr>
              <w:shd w:val="clear" w:color="auto" w:fill="FFFFFF"/>
              <w:jc w:val="both"/>
            </w:pPr>
            <w:r>
              <w:t>р</w:t>
            </w:r>
            <w:r w:rsidR="005F522A" w:rsidRPr="005A0F60">
              <w:t>одительской</w:t>
            </w:r>
            <w:r>
              <w:t xml:space="preserve"> </w:t>
            </w:r>
            <w:r w:rsidR="005F522A" w:rsidRPr="005A0F60">
              <w:t>компете</w:t>
            </w:r>
            <w:r w:rsidR="005F522A" w:rsidRPr="005A0F60">
              <w:t>н</w:t>
            </w:r>
            <w:r w:rsidR="005F522A" w:rsidRPr="005A0F60">
              <w:t>ции в области</w:t>
            </w:r>
            <w:r>
              <w:t xml:space="preserve"> </w:t>
            </w:r>
            <w:r w:rsidR="005F522A" w:rsidRPr="005A0F60">
              <w:t>воспит</w:t>
            </w:r>
            <w:r w:rsidR="005F522A" w:rsidRPr="005A0F60">
              <w:t>а</w:t>
            </w:r>
            <w:r w:rsidR="005F522A" w:rsidRPr="005A0F60">
              <w:t>ния и развития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детей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 создание информац</w:t>
            </w:r>
            <w:r w:rsidRPr="005A0F60">
              <w:t>и</w:t>
            </w:r>
            <w:r w:rsidRPr="005A0F60">
              <w:t>онных стендов для род</w:t>
            </w:r>
            <w:r w:rsidRPr="005A0F60">
              <w:t>и</w:t>
            </w:r>
            <w:r w:rsidRPr="005A0F60">
              <w:t>телей (законных пре</w:t>
            </w:r>
            <w:r w:rsidRPr="005A0F60">
              <w:t>д</w:t>
            </w:r>
            <w:r w:rsidRPr="005A0F60">
              <w:t>ставителей) о деятельн</w:t>
            </w:r>
            <w:r w:rsidRPr="005A0F60">
              <w:t>о</w:t>
            </w:r>
            <w:r w:rsidRPr="005A0F60">
              <w:t>сти ДОУ с организацией выставки детских работ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-использование инфо</w:t>
            </w:r>
            <w:r w:rsidRPr="005A0F60">
              <w:t>р</w:t>
            </w:r>
            <w:r w:rsidRPr="005A0F60">
              <w:t>мации на сайте для вза</w:t>
            </w:r>
            <w:r w:rsidRPr="005A0F60">
              <w:t>и</w:t>
            </w:r>
            <w:r w:rsidRPr="005A0F60">
              <w:t>модействия с родител</w:t>
            </w:r>
            <w:r w:rsidRPr="005A0F60">
              <w:t>я</w:t>
            </w:r>
            <w:r w:rsidRPr="005A0F60">
              <w:t xml:space="preserve">ми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2410" w:type="dxa"/>
          </w:tcPr>
          <w:p w:rsidR="005F522A" w:rsidRPr="005A0F60" w:rsidRDefault="005F522A" w:rsidP="00580EA4">
            <w:pPr>
              <w:shd w:val="clear" w:color="auto" w:fill="FFFFFF"/>
              <w:jc w:val="both"/>
            </w:pPr>
            <w:r w:rsidRPr="005A0F60">
              <w:t>-организация</w:t>
            </w:r>
            <w:r w:rsidR="00580EA4">
              <w:t xml:space="preserve"> </w:t>
            </w:r>
            <w:r w:rsidRPr="005A0F60">
              <w:t>со</w:t>
            </w:r>
            <w:r w:rsidRPr="005A0F60">
              <w:t>в</w:t>
            </w:r>
            <w:r w:rsidRPr="005A0F60">
              <w:t>местных</w:t>
            </w:r>
            <w:r w:rsidR="00580EA4">
              <w:t xml:space="preserve"> </w:t>
            </w:r>
            <w:r w:rsidRPr="005A0F60">
              <w:t>меропри</w:t>
            </w:r>
            <w:r w:rsidRPr="005A0F60">
              <w:t>я</w:t>
            </w:r>
            <w:r w:rsidRPr="005A0F60">
              <w:t>тий</w:t>
            </w:r>
            <w:r w:rsidR="00580EA4">
              <w:t xml:space="preserve"> </w:t>
            </w:r>
            <w:r w:rsidRPr="005A0F60">
              <w:t>познавательного цикла совместные исследовательские и творческие проекты, организация со</w:t>
            </w:r>
            <w:r w:rsidRPr="005A0F60">
              <w:t>в</w:t>
            </w:r>
            <w:r w:rsidRPr="005A0F60">
              <w:t>местных меропри</w:t>
            </w:r>
            <w:r w:rsidRPr="005A0F60">
              <w:t>я</w:t>
            </w:r>
            <w:r w:rsidRPr="005A0F60">
              <w:t>тий, родительских встреч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-активизация</w:t>
            </w:r>
            <w:r w:rsidR="00580EA4">
              <w:t xml:space="preserve"> </w:t>
            </w:r>
            <w:r w:rsidRPr="005A0F60">
              <w:t>род</w:t>
            </w:r>
            <w:r w:rsidRPr="005A0F60">
              <w:t>и</w:t>
            </w:r>
            <w:r w:rsidRPr="005A0F60">
              <w:t>тельского комитета,</w:t>
            </w:r>
          </w:p>
          <w:p w:rsidR="005F522A" w:rsidRPr="005A0F60" w:rsidRDefault="00580EA4" w:rsidP="005F522A">
            <w:pPr>
              <w:shd w:val="clear" w:color="auto" w:fill="FFFFFF"/>
              <w:jc w:val="both"/>
            </w:pPr>
            <w:r>
              <w:t>-у</w:t>
            </w:r>
            <w:r w:rsidR="005F522A" w:rsidRPr="005A0F60">
              <w:t xml:space="preserve">частие родителей </w:t>
            </w:r>
            <w:proofErr w:type="gramStart"/>
            <w:r w:rsidR="005F522A" w:rsidRPr="005A0F60">
              <w:t>в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tabs>
                <w:tab w:val="left" w:pos="1944"/>
              </w:tabs>
              <w:spacing w:line="226" w:lineRule="exact"/>
              <w:ind w:firstLine="10"/>
              <w:jc w:val="both"/>
            </w:pPr>
            <w:r w:rsidRPr="005A0F60">
              <w:t xml:space="preserve">Педагогических </w:t>
            </w:r>
            <w:proofErr w:type="gramStart"/>
            <w:r w:rsidRPr="005A0F60">
              <w:t>с</w:t>
            </w:r>
            <w:r w:rsidRPr="005A0F60">
              <w:t>о</w:t>
            </w:r>
            <w:r w:rsidRPr="005A0F60">
              <w:t>ветах</w:t>
            </w:r>
            <w:proofErr w:type="gramEnd"/>
            <w:r w:rsidRPr="005A0F60">
              <w:t>, педагогич</w:t>
            </w:r>
            <w:r w:rsidRPr="005A0F60">
              <w:t>е</w:t>
            </w:r>
            <w:r w:rsidRPr="005A0F60">
              <w:t>ских конференциях, практикумах и тр</w:t>
            </w:r>
            <w:r w:rsidRPr="005A0F60">
              <w:t>е</w:t>
            </w:r>
            <w:r w:rsidRPr="005A0F60">
              <w:t>нингах</w:t>
            </w:r>
            <w:r w:rsidR="00580EA4">
              <w:t>;</w:t>
            </w:r>
          </w:p>
          <w:p w:rsidR="005F522A" w:rsidRPr="005A0F60" w:rsidRDefault="00580EA4" w:rsidP="005F522A">
            <w:pPr>
              <w:shd w:val="clear" w:color="auto" w:fill="FFFFFF"/>
              <w:jc w:val="both"/>
            </w:pPr>
            <w:r>
              <w:t>- а</w:t>
            </w:r>
            <w:r w:rsidR="005F522A" w:rsidRPr="005A0F60">
              <w:t>нкетирование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родителей по</w:t>
            </w:r>
            <w:r w:rsidR="00580EA4">
              <w:t xml:space="preserve"> </w:t>
            </w:r>
            <w:r w:rsidRPr="005A0F60">
              <w:t>пр</w:t>
            </w:r>
            <w:r w:rsidRPr="005A0F60">
              <w:t>о</w:t>
            </w:r>
            <w:r w:rsidRPr="005A0F60">
              <w:t>граммам 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направлениям ДОУ</w:t>
            </w:r>
          </w:p>
        </w:tc>
        <w:tc>
          <w:tcPr>
            <w:tcW w:w="99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2021-2022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80EA4" w:rsidRDefault="00CE6AA4" w:rsidP="005F522A">
            <w:pPr>
              <w:shd w:val="clear" w:color="auto" w:fill="FFFFFF"/>
              <w:jc w:val="both"/>
              <w:rPr>
                <w:spacing w:val="-4"/>
              </w:rPr>
            </w:pPr>
            <w:r>
              <w:t>воспит</w:t>
            </w:r>
            <w:r>
              <w:t>а</w:t>
            </w:r>
            <w:r>
              <w:t>тели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rPr>
                <w:spacing w:val="-4"/>
              </w:rPr>
              <w:t>Специ</w:t>
            </w:r>
            <w:r w:rsidRPr="005A0F60">
              <w:rPr>
                <w:spacing w:val="-4"/>
              </w:rPr>
              <w:t>а</w:t>
            </w:r>
            <w:r w:rsidRPr="005A0F60">
              <w:rPr>
                <w:spacing w:val="-4"/>
              </w:rPr>
              <w:t>листы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</w:tr>
      <w:tr w:rsidR="005F522A" w:rsidTr="005F522A">
        <w:tc>
          <w:tcPr>
            <w:tcW w:w="428" w:type="dxa"/>
          </w:tcPr>
          <w:p w:rsidR="005F522A" w:rsidRPr="00580EA4" w:rsidRDefault="00580EA4" w:rsidP="005F522A">
            <w:pPr>
              <w:pStyle w:val="a3"/>
              <w:spacing w:before="0" w:beforeAutospacing="0" w:after="120" w:afterAutospacing="0" w:line="312" w:lineRule="atLeast"/>
              <w:rPr>
                <w:color w:val="000000"/>
                <w:sz w:val="28"/>
                <w:szCs w:val="28"/>
              </w:rPr>
            </w:pPr>
            <w:r w:rsidRPr="00580EA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Финансовая и</w:t>
            </w:r>
            <w:r w:rsidR="00580EA4">
              <w:t xml:space="preserve"> </w:t>
            </w:r>
            <w:r w:rsidRPr="005A0F60">
              <w:t>матер</w:t>
            </w:r>
            <w:r w:rsidRPr="005A0F60">
              <w:t>и</w:t>
            </w:r>
            <w:r w:rsidRPr="005A0F60">
              <w:t>аль</w:t>
            </w:r>
            <w:r w:rsidR="00580EA4">
              <w:t>но-</w:t>
            </w:r>
            <w:r w:rsidRPr="005A0F60">
              <w:t>техническая поддержка</w:t>
            </w:r>
          </w:p>
        </w:tc>
        <w:tc>
          <w:tcPr>
            <w:tcW w:w="2835" w:type="dxa"/>
          </w:tcPr>
          <w:p w:rsidR="005F522A" w:rsidRPr="005A0F60" w:rsidRDefault="00580EA4" w:rsidP="005F522A">
            <w:pPr>
              <w:shd w:val="clear" w:color="auto" w:fill="FFFFFF"/>
              <w:ind w:right="-108"/>
              <w:jc w:val="both"/>
            </w:pPr>
            <w:r>
              <w:t xml:space="preserve"> -  о</w:t>
            </w:r>
            <w:r w:rsidR="005F522A" w:rsidRPr="005A0F60">
              <w:t>рганизация матер</w:t>
            </w:r>
            <w:r w:rsidR="005F522A" w:rsidRPr="005A0F60">
              <w:t>и</w:t>
            </w:r>
            <w:r w:rsidR="005F522A" w:rsidRPr="005A0F60">
              <w:t>ально-технической по</w:t>
            </w:r>
            <w:r w:rsidR="005F522A" w:rsidRPr="005A0F60">
              <w:t>д</w:t>
            </w:r>
            <w:r w:rsidR="005F522A" w:rsidRPr="005A0F60">
              <w:t>держки, необходи</w:t>
            </w:r>
            <w:r>
              <w:t xml:space="preserve">мой </w:t>
            </w:r>
            <w:proofErr w:type="gramStart"/>
            <w:r>
              <w:t>для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реализации Концепции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для дальнейшего</w:t>
            </w:r>
            <w:r w:rsidR="00580EA4">
              <w:t xml:space="preserve"> </w:t>
            </w:r>
            <w:r w:rsidRPr="005A0F60">
              <w:t>вне</w:t>
            </w:r>
            <w:r w:rsidRPr="005A0F60">
              <w:t>д</w:t>
            </w:r>
            <w:r w:rsidRPr="005A0F60">
              <w:t>рения в работу</w:t>
            </w:r>
            <w:r w:rsidR="00580EA4">
              <w:t xml:space="preserve"> </w:t>
            </w:r>
            <w:r w:rsidRPr="005A0F60">
              <w:t>пр</w:t>
            </w:r>
            <w:r w:rsidRPr="005A0F60">
              <w:t>о</w:t>
            </w:r>
            <w:r w:rsidRPr="005A0F60">
              <w:t xml:space="preserve">грамм: физ. воспитанию,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музыкальному развитию, 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экологическому разв</w:t>
            </w:r>
            <w:r w:rsidRPr="005A0F60">
              <w:t>и</w:t>
            </w:r>
            <w:r w:rsidR="00580EA4">
              <w:t xml:space="preserve">тию, </w:t>
            </w:r>
            <w:r w:rsidRPr="005A0F60">
              <w:t xml:space="preserve">социализации, </w:t>
            </w:r>
            <w:r w:rsidR="00580EA4">
              <w:t xml:space="preserve">ПДД, ОБЖ; </w:t>
            </w:r>
            <w:r w:rsidRPr="005A0F60">
              <w:t>рабочих программ воспитателей, специалистов и ДОУ</w:t>
            </w:r>
          </w:p>
          <w:p w:rsidR="005F522A" w:rsidRPr="005A0F60" w:rsidRDefault="005F522A" w:rsidP="005F522A">
            <w:pPr>
              <w:shd w:val="clear" w:color="auto" w:fill="FFFFFF"/>
              <w:tabs>
                <w:tab w:val="left" w:pos="149"/>
              </w:tabs>
              <w:ind w:right="259"/>
              <w:jc w:val="both"/>
            </w:pPr>
            <w:r w:rsidRPr="005A0F60">
              <w:t>для проведения</w:t>
            </w:r>
            <w:r w:rsidRPr="005A0F60">
              <w:br/>
              <w:t>оздоровитель</w:t>
            </w:r>
            <w:r w:rsidR="00580EA4">
              <w:t xml:space="preserve">ных </w:t>
            </w:r>
            <w:r w:rsidRPr="005A0F60">
              <w:t>м</w:t>
            </w:r>
            <w:r w:rsidRPr="005A0F60">
              <w:t>е</w:t>
            </w:r>
            <w:r w:rsidRPr="005A0F60">
              <w:t>роприятий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tabs>
                <w:tab w:val="left" w:pos="149"/>
              </w:tabs>
              <w:ind w:right="259" w:firstLine="10"/>
              <w:jc w:val="both"/>
            </w:pPr>
            <w:r w:rsidRPr="005A0F60">
              <w:t>-</w:t>
            </w:r>
            <w:r w:rsidR="00580EA4">
              <w:t xml:space="preserve"> </w:t>
            </w:r>
            <w:r w:rsidRPr="005A0F60">
              <w:t>приобретение</w:t>
            </w:r>
            <w:r w:rsidRPr="005A0F60">
              <w:br/>
              <w:t>дидактическо</w:t>
            </w:r>
            <w:r w:rsidR="00580EA4">
              <w:t>го и</w:t>
            </w:r>
            <w:r w:rsidR="00580EA4">
              <w:br/>
              <w:t xml:space="preserve">методического </w:t>
            </w:r>
            <w:r w:rsidRPr="005A0F60">
              <w:t>мат</w:t>
            </w:r>
            <w:r w:rsidRPr="005A0F60">
              <w:t>е</w:t>
            </w:r>
            <w:r w:rsidRPr="005A0F60">
              <w:t>риалов по</w:t>
            </w:r>
            <w:r w:rsidRPr="005A0F60">
              <w:br/>
              <w:t>инновационным</w:t>
            </w:r>
            <w:r w:rsidRPr="005A0F60">
              <w:br/>
              <w:t>программам</w:t>
            </w:r>
          </w:p>
        </w:tc>
        <w:tc>
          <w:tcPr>
            <w:tcW w:w="2410" w:type="dxa"/>
          </w:tcPr>
          <w:p w:rsidR="005F522A" w:rsidRPr="005A0F60" w:rsidRDefault="00580EA4" w:rsidP="005F522A">
            <w:pPr>
              <w:shd w:val="clear" w:color="auto" w:fill="FFFFFF"/>
              <w:jc w:val="both"/>
            </w:pPr>
            <w:r>
              <w:t xml:space="preserve"> - п</w:t>
            </w:r>
            <w:r w:rsidR="005F522A" w:rsidRPr="005A0F60">
              <w:t xml:space="preserve">оиск </w:t>
            </w:r>
            <w:proofErr w:type="gramStart"/>
            <w:r w:rsidR="005F522A" w:rsidRPr="005A0F60">
              <w:t>новых</w:t>
            </w:r>
            <w:proofErr w:type="gramEnd"/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источников посту</w:t>
            </w:r>
            <w:r w:rsidRPr="005A0F60">
              <w:t>п</w:t>
            </w:r>
            <w:r w:rsidRPr="005A0F60">
              <w:t>лений</w:t>
            </w:r>
            <w:r w:rsidR="00580EA4">
              <w:t xml:space="preserve"> </w:t>
            </w:r>
            <w:r w:rsidRPr="005A0F60">
              <w:t>внебюдже</w:t>
            </w:r>
            <w:r w:rsidRPr="005A0F60">
              <w:t>т</w:t>
            </w:r>
            <w:r w:rsidR="00580EA4">
              <w:t>ных средств;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 xml:space="preserve">-организация </w:t>
            </w:r>
          </w:p>
          <w:p w:rsidR="005F522A" w:rsidRPr="005A0F60" w:rsidRDefault="00580EA4" w:rsidP="005F522A">
            <w:pPr>
              <w:shd w:val="clear" w:color="auto" w:fill="FFFFFF"/>
              <w:jc w:val="both"/>
            </w:pPr>
            <w:r>
              <w:t xml:space="preserve">работы </w:t>
            </w:r>
            <w:r w:rsidR="005F522A" w:rsidRPr="005A0F60">
              <w:t>Управля</w:t>
            </w:r>
            <w:r w:rsidR="005F522A" w:rsidRPr="005A0F60">
              <w:t>ю</w:t>
            </w:r>
            <w:r w:rsidR="005F522A" w:rsidRPr="005A0F60">
              <w:t>щего совета</w:t>
            </w:r>
            <w:r>
              <w:t>;</w:t>
            </w:r>
          </w:p>
          <w:p w:rsidR="005F522A" w:rsidRPr="005A0F60" w:rsidRDefault="00580EA4" w:rsidP="005F522A">
            <w:pPr>
              <w:shd w:val="clear" w:color="auto" w:fill="FFFFFF"/>
              <w:spacing w:line="226" w:lineRule="exact"/>
              <w:ind w:right="48"/>
              <w:jc w:val="both"/>
            </w:pPr>
            <w:r>
              <w:t>- з</w:t>
            </w:r>
            <w:r w:rsidR="005F522A" w:rsidRPr="005A0F60">
              <w:t>аключение дог</w:t>
            </w:r>
            <w:r w:rsidR="005F522A" w:rsidRPr="005A0F60">
              <w:t>о</w:t>
            </w:r>
            <w:r w:rsidR="005F522A" w:rsidRPr="005A0F60">
              <w:t>воров с обществе</w:t>
            </w:r>
            <w:r w:rsidR="005F522A" w:rsidRPr="005A0F60">
              <w:t>н</w:t>
            </w:r>
            <w:r w:rsidR="005F522A" w:rsidRPr="005A0F60">
              <w:t>ными организаци</w:t>
            </w:r>
            <w:r w:rsidR="005F522A" w:rsidRPr="005A0F60">
              <w:t>я</w:t>
            </w:r>
            <w:r w:rsidR="005F522A" w:rsidRPr="005A0F60">
              <w:t>ми</w:t>
            </w:r>
            <w:r>
              <w:t>;</w:t>
            </w:r>
            <w:r w:rsidR="005F522A" w:rsidRPr="005A0F60">
              <w:t xml:space="preserve">  </w:t>
            </w:r>
          </w:p>
          <w:p w:rsidR="005F522A" w:rsidRPr="005A0F60" w:rsidRDefault="00CE6AA4" w:rsidP="005F522A">
            <w:pPr>
              <w:shd w:val="clear" w:color="auto" w:fill="FFFFFF"/>
              <w:spacing w:line="226" w:lineRule="exact"/>
              <w:ind w:right="48"/>
              <w:jc w:val="both"/>
            </w:pPr>
            <w:r>
              <w:t xml:space="preserve">-спонсорская </w:t>
            </w:r>
            <w:r w:rsidR="005F522A" w:rsidRPr="005A0F60">
              <w:t>п</w:t>
            </w:r>
            <w:r w:rsidR="005F522A" w:rsidRPr="005A0F60">
              <w:t>о</w:t>
            </w:r>
            <w:r w:rsidR="005F522A" w:rsidRPr="005A0F60">
              <w:t>мощь</w:t>
            </w:r>
          </w:p>
        </w:tc>
        <w:tc>
          <w:tcPr>
            <w:tcW w:w="99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2021-2022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F522A" w:rsidRPr="005A0F60" w:rsidRDefault="005F522A" w:rsidP="005F522A">
            <w:pPr>
              <w:shd w:val="clear" w:color="auto" w:fill="FFFFFF"/>
              <w:jc w:val="both"/>
            </w:pPr>
          </w:p>
        </w:tc>
      </w:tr>
      <w:tr w:rsidR="005F522A" w:rsidTr="005F522A">
        <w:tc>
          <w:tcPr>
            <w:tcW w:w="428" w:type="dxa"/>
          </w:tcPr>
          <w:p w:rsidR="005F522A" w:rsidRPr="00580EA4" w:rsidRDefault="00580EA4" w:rsidP="005F522A">
            <w:pPr>
              <w:pStyle w:val="a3"/>
              <w:spacing w:before="0" w:beforeAutospacing="0" w:after="120" w:afterAutospacing="0" w:line="312" w:lineRule="atLeast"/>
              <w:rPr>
                <w:color w:val="000000"/>
                <w:sz w:val="28"/>
                <w:szCs w:val="28"/>
              </w:rPr>
            </w:pPr>
            <w:r w:rsidRPr="00580EA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5F522A" w:rsidRPr="005A0F60" w:rsidRDefault="005F522A" w:rsidP="005F522A">
            <w:pPr>
              <w:shd w:val="clear" w:color="auto" w:fill="FFFFFF"/>
              <w:spacing w:line="230" w:lineRule="exact"/>
              <w:jc w:val="both"/>
            </w:pPr>
            <w:r w:rsidRPr="005A0F60">
              <w:t>Определ</w:t>
            </w:r>
            <w:r w:rsidRPr="005A0F60">
              <w:t>е</w:t>
            </w:r>
            <w:r w:rsidRPr="005A0F60">
              <w:t>ние пе</w:t>
            </w:r>
            <w:r w:rsidRPr="005A0F60">
              <w:t>р</w:t>
            </w:r>
            <w:r w:rsidRPr="005A0F60">
              <w:t>спектив дальнейшей работы</w:t>
            </w:r>
          </w:p>
        </w:tc>
        <w:tc>
          <w:tcPr>
            <w:tcW w:w="2835" w:type="dxa"/>
          </w:tcPr>
          <w:p w:rsidR="005F522A" w:rsidRPr="005A0F60" w:rsidRDefault="00580EA4" w:rsidP="005F522A">
            <w:pPr>
              <w:shd w:val="clear" w:color="auto" w:fill="FFFFFF"/>
              <w:tabs>
                <w:tab w:val="left" w:pos="163"/>
              </w:tabs>
              <w:spacing w:line="230" w:lineRule="exact"/>
              <w:ind w:right="24"/>
              <w:jc w:val="both"/>
            </w:pPr>
            <w:r>
              <w:t>-</w:t>
            </w:r>
            <w:r>
              <w:tab/>
              <w:t>п</w:t>
            </w:r>
            <w:r w:rsidR="005F522A" w:rsidRPr="005A0F60">
              <w:t>одготовка документов к аттестации ДОУ</w:t>
            </w:r>
            <w:r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ind w:right="24"/>
              <w:jc w:val="both"/>
            </w:pPr>
            <w:r w:rsidRPr="005A0F60">
              <w:t>-анализ реализуемых программ ДОУ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tabs>
                <w:tab w:val="left" w:pos="163"/>
              </w:tabs>
              <w:spacing w:line="230" w:lineRule="exact"/>
              <w:ind w:right="24" w:firstLine="5"/>
              <w:jc w:val="both"/>
            </w:pPr>
            <w:r w:rsidRPr="005A0F60">
              <w:t>-</w:t>
            </w:r>
            <w:r w:rsidRPr="005A0F60">
              <w:tab/>
              <w:t>составление План</w:t>
            </w:r>
            <w:r w:rsidR="00CE6AA4">
              <w:t>а развития ДОУ с учетом</w:t>
            </w:r>
            <w:r w:rsidR="00CE6AA4">
              <w:br/>
              <w:t xml:space="preserve">анализа </w:t>
            </w:r>
            <w:r w:rsidRPr="005A0F60">
              <w:t>результатов,</w:t>
            </w:r>
            <w:r w:rsidRPr="005A0F60">
              <w:br/>
            </w:r>
            <w:r w:rsidRPr="005A0F60">
              <w:lastRenderedPageBreak/>
              <w:t>отчета по Программе</w:t>
            </w:r>
            <w:r w:rsidRPr="005A0F60">
              <w:br/>
              <w:t>Развития ДОУ</w:t>
            </w:r>
          </w:p>
        </w:tc>
        <w:tc>
          <w:tcPr>
            <w:tcW w:w="2410" w:type="dxa"/>
          </w:tcPr>
          <w:p w:rsidR="005F522A" w:rsidRPr="005A0F60" w:rsidRDefault="005F522A" w:rsidP="005F522A">
            <w:pPr>
              <w:shd w:val="clear" w:color="auto" w:fill="FFFFFF"/>
              <w:spacing w:line="230" w:lineRule="exact"/>
              <w:ind w:firstLine="14"/>
              <w:jc w:val="both"/>
            </w:pPr>
            <w:r w:rsidRPr="005A0F60">
              <w:lastRenderedPageBreak/>
              <w:t>-обработка результ</w:t>
            </w:r>
            <w:r w:rsidRPr="005A0F60">
              <w:t>а</w:t>
            </w:r>
            <w:r w:rsidRPr="005A0F60">
              <w:t>тов диагностических данных по програ</w:t>
            </w:r>
            <w:r w:rsidRPr="005A0F60">
              <w:t>м</w:t>
            </w:r>
            <w:r w:rsidRPr="005A0F60">
              <w:t>мам и направлениям ДОУ</w:t>
            </w:r>
            <w:r w:rsidR="00580EA4"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ind w:firstLine="14"/>
              <w:jc w:val="both"/>
            </w:pPr>
            <w:r w:rsidRPr="005A0F60">
              <w:t>-анализ конечных результатов</w:t>
            </w:r>
            <w:r w:rsidR="00580EA4">
              <w:t>;</w:t>
            </w:r>
            <w:r w:rsidRPr="005A0F60">
              <w:t xml:space="preserve"> 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ind w:firstLine="14"/>
              <w:jc w:val="both"/>
            </w:pPr>
            <w:r w:rsidRPr="005A0F60">
              <w:lastRenderedPageBreak/>
              <w:t>-изучение монит</w:t>
            </w:r>
            <w:r w:rsidRPr="005A0F60">
              <w:t>о</w:t>
            </w:r>
            <w:r w:rsidRPr="005A0F60">
              <w:t>ринга педагогов и родителей по р</w:t>
            </w:r>
            <w:r w:rsidRPr="005A0F60">
              <w:t>е</w:t>
            </w:r>
            <w:r w:rsidRPr="005A0F60">
              <w:t>зультатам Програ</w:t>
            </w:r>
            <w:r w:rsidRPr="005A0F60">
              <w:t>м</w:t>
            </w:r>
            <w:r w:rsidRPr="005A0F60">
              <w:t>мы Развития ДОУ</w:t>
            </w:r>
            <w:r w:rsidR="00580EA4">
              <w:t>;</w:t>
            </w:r>
          </w:p>
          <w:p w:rsidR="005F522A" w:rsidRPr="005A0F60" w:rsidRDefault="005F522A" w:rsidP="005F522A">
            <w:pPr>
              <w:shd w:val="clear" w:color="auto" w:fill="FFFFFF"/>
              <w:spacing w:line="230" w:lineRule="exact"/>
              <w:jc w:val="both"/>
            </w:pPr>
            <w:r w:rsidRPr="005A0F60">
              <w:t>- Проведение р</w:t>
            </w:r>
            <w:r w:rsidR="00CE6AA4">
              <w:t>од</w:t>
            </w:r>
            <w:r w:rsidR="00CE6AA4">
              <w:t>и</w:t>
            </w:r>
            <w:r w:rsidR="00CE6AA4">
              <w:t xml:space="preserve">тельских собраний по итогам </w:t>
            </w:r>
            <w:r w:rsidRPr="005A0F60">
              <w:t>плана р</w:t>
            </w:r>
            <w:r w:rsidRPr="005A0F60">
              <w:t>а</w:t>
            </w:r>
            <w:r w:rsidRPr="005A0F60">
              <w:t>боты ДОУ.</w:t>
            </w:r>
          </w:p>
        </w:tc>
        <w:tc>
          <w:tcPr>
            <w:tcW w:w="992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lastRenderedPageBreak/>
              <w:t xml:space="preserve">   202</w:t>
            </w:r>
            <w:r w:rsidR="00DA7775">
              <w:t>3</w:t>
            </w:r>
          </w:p>
        </w:tc>
        <w:tc>
          <w:tcPr>
            <w:tcW w:w="1243" w:type="dxa"/>
          </w:tcPr>
          <w:p w:rsidR="005F522A" w:rsidRPr="005A0F60" w:rsidRDefault="005F522A" w:rsidP="005F522A">
            <w:pPr>
              <w:shd w:val="clear" w:color="auto" w:fill="FFFFFF"/>
              <w:jc w:val="both"/>
            </w:pPr>
            <w:r w:rsidRPr="005A0F60">
              <w:t>Завед</w:t>
            </w:r>
            <w:r w:rsidRPr="005A0F60">
              <w:t>у</w:t>
            </w:r>
            <w:r w:rsidRPr="005A0F60">
              <w:t>ющий</w:t>
            </w:r>
          </w:p>
          <w:p w:rsidR="005F522A" w:rsidRPr="005A0F60" w:rsidRDefault="005F522A" w:rsidP="005F522A">
            <w:pPr>
              <w:shd w:val="clear" w:color="auto" w:fill="FFFFFF"/>
              <w:spacing w:line="235" w:lineRule="exact"/>
              <w:ind w:right="96"/>
              <w:jc w:val="both"/>
            </w:pPr>
            <w:r w:rsidRPr="005A0F60">
              <w:t>Восп</w:t>
            </w:r>
            <w:r w:rsidRPr="005A0F60">
              <w:t>и</w:t>
            </w:r>
            <w:r w:rsidRPr="005A0F60">
              <w:t>татели</w:t>
            </w:r>
          </w:p>
          <w:p w:rsidR="005F522A" w:rsidRPr="005A0F60" w:rsidRDefault="005F522A" w:rsidP="005F522A">
            <w:pPr>
              <w:shd w:val="clear" w:color="auto" w:fill="FFFFFF"/>
              <w:spacing w:line="235" w:lineRule="exact"/>
              <w:ind w:right="96"/>
              <w:jc w:val="both"/>
            </w:pPr>
            <w:r w:rsidRPr="005A0F60">
              <w:t>Специ</w:t>
            </w:r>
            <w:r w:rsidRPr="005A0F60">
              <w:t>а</w:t>
            </w:r>
            <w:r w:rsidRPr="005A0F60">
              <w:t>листы</w:t>
            </w:r>
          </w:p>
        </w:tc>
      </w:tr>
    </w:tbl>
    <w:p w:rsidR="004325CA" w:rsidRPr="00335969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b/>
          <w:color w:val="000000"/>
          <w:sz w:val="28"/>
          <w:szCs w:val="28"/>
        </w:rPr>
      </w:pPr>
    </w:p>
    <w:p w:rsidR="00250E97" w:rsidRDefault="00250E97" w:rsidP="00250E97">
      <w:pPr>
        <w:pStyle w:val="a3"/>
        <w:shd w:val="clear" w:color="auto" w:fill="FFFFFF"/>
        <w:spacing w:before="0" w:beforeAutospacing="0" w:after="120" w:afterAutospacing="0" w:line="312" w:lineRule="atLeast"/>
        <w:ind w:left="720"/>
        <w:rPr>
          <w:b/>
          <w:color w:val="000000"/>
          <w:sz w:val="28"/>
          <w:szCs w:val="28"/>
        </w:rPr>
      </w:pPr>
    </w:p>
    <w:p w:rsidR="00250E97" w:rsidRDefault="00250E97" w:rsidP="00250E97">
      <w:pPr>
        <w:pStyle w:val="a3"/>
        <w:shd w:val="clear" w:color="auto" w:fill="FFFFFF"/>
        <w:spacing w:before="0" w:beforeAutospacing="0" w:after="120" w:afterAutospacing="0" w:line="312" w:lineRule="atLeast"/>
        <w:ind w:left="720"/>
        <w:rPr>
          <w:b/>
          <w:color w:val="000000"/>
          <w:sz w:val="28"/>
          <w:szCs w:val="28"/>
        </w:rPr>
      </w:pPr>
    </w:p>
    <w:p w:rsidR="00580EA4" w:rsidRDefault="00580EA4" w:rsidP="00580EA4">
      <w:pPr>
        <w:pStyle w:val="a3"/>
        <w:shd w:val="clear" w:color="auto" w:fill="FFFFFF"/>
        <w:spacing w:before="0" w:beforeAutospacing="0" w:after="120" w:afterAutospacing="0" w:line="312" w:lineRule="atLeast"/>
        <w:rPr>
          <w:b/>
          <w:color w:val="000000"/>
          <w:sz w:val="28"/>
          <w:szCs w:val="28"/>
        </w:rPr>
      </w:pPr>
    </w:p>
    <w:p w:rsidR="00052017" w:rsidRDefault="00052017" w:rsidP="00580EA4">
      <w:pPr>
        <w:pStyle w:val="a3"/>
        <w:shd w:val="clear" w:color="auto" w:fill="FFFFFF"/>
        <w:spacing w:before="0" w:beforeAutospacing="0" w:after="12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52017" w:rsidRDefault="00052017" w:rsidP="00DA7775">
      <w:pPr>
        <w:pStyle w:val="a3"/>
        <w:shd w:val="clear" w:color="auto" w:fill="FFFFFF"/>
        <w:spacing w:before="0" w:beforeAutospacing="0" w:after="120" w:afterAutospacing="0" w:line="312" w:lineRule="atLeast"/>
        <w:rPr>
          <w:b/>
          <w:color w:val="000000"/>
          <w:sz w:val="28"/>
          <w:szCs w:val="28"/>
        </w:rPr>
      </w:pPr>
    </w:p>
    <w:p w:rsidR="004325CA" w:rsidRDefault="004325CA" w:rsidP="00580EA4">
      <w:pPr>
        <w:pStyle w:val="a3"/>
        <w:shd w:val="clear" w:color="auto" w:fill="FFFFFF"/>
        <w:spacing w:before="0" w:beforeAutospacing="0" w:after="120" w:afterAutospacing="0" w:line="312" w:lineRule="atLeast"/>
        <w:jc w:val="center"/>
        <w:rPr>
          <w:b/>
          <w:color w:val="000000"/>
          <w:sz w:val="28"/>
          <w:szCs w:val="28"/>
        </w:rPr>
      </w:pPr>
      <w:r w:rsidRPr="00173693">
        <w:rPr>
          <w:b/>
          <w:color w:val="000000"/>
          <w:sz w:val="28"/>
          <w:szCs w:val="28"/>
        </w:rPr>
        <w:t>Заключение</w:t>
      </w:r>
    </w:p>
    <w:p w:rsidR="004325CA" w:rsidRDefault="004325CA" w:rsidP="00250E97">
      <w:pPr>
        <w:pStyle w:val="a3"/>
        <w:shd w:val="clear" w:color="auto" w:fill="FFFFFF"/>
        <w:spacing w:before="0" w:beforeAutospacing="0" w:after="12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 w:rsidRPr="00173693">
        <w:rPr>
          <w:color w:val="000000"/>
          <w:sz w:val="28"/>
          <w:szCs w:val="28"/>
        </w:rPr>
        <w:t>Требования</w:t>
      </w:r>
      <w:r>
        <w:rPr>
          <w:color w:val="000000"/>
          <w:sz w:val="28"/>
          <w:szCs w:val="28"/>
        </w:rPr>
        <w:t xml:space="preserve">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4325CA" w:rsidRDefault="004325CA" w:rsidP="00250E97">
      <w:pPr>
        <w:pStyle w:val="a3"/>
        <w:shd w:val="clear" w:color="auto" w:fill="FFFFFF"/>
        <w:spacing w:before="0" w:beforeAutospacing="0" w:after="120" w:afterAutospacing="0" w:line="312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Результатом реализации указанных требований должно быть создание соц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альной ситуации развития для участников образовательных отношений, включая создание образовательной среды, которая:</w:t>
      </w:r>
    </w:p>
    <w:p w:rsidR="004325CA" w:rsidRDefault="004325CA" w:rsidP="00EB2D08">
      <w:pPr>
        <w:pStyle w:val="a3"/>
        <w:numPr>
          <w:ilvl w:val="0"/>
          <w:numId w:val="19"/>
        </w:numPr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Гарантирует охрану и укрепление физического и психического здоровья воспитанников;</w:t>
      </w:r>
    </w:p>
    <w:p w:rsidR="004325CA" w:rsidRDefault="004325CA" w:rsidP="00EB2D08">
      <w:pPr>
        <w:pStyle w:val="a3"/>
        <w:numPr>
          <w:ilvl w:val="0"/>
          <w:numId w:val="19"/>
        </w:numPr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эмоциональное и морально-нравственное благополучие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питанников;</w:t>
      </w:r>
    </w:p>
    <w:p w:rsidR="004325CA" w:rsidRDefault="004325CA" w:rsidP="00EB2D08">
      <w:pPr>
        <w:pStyle w:val="a3"/>
        <w:numPr>
          <w:ilvl w:val="0"/>
          <w:numId w:val="19"/>
        </w:numPr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Способствует профессиональному развитию педагогических работников;</w:t>
      </w:r>
    </w:p>
    <w:p w:rsidR="004325CA" w:rsidRDefault="00CE6AA4" w:rsidP="00EB2D08">
      <w:pPr>
        <w:pStyle w:val="a3"/>
        <w:numPr>
          <w:ilvl w:val="0"/>
          <w:numId w:val="19"/>
        </w:numPr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Создает </w:t>
      </w:r>
      <w:r w:rsidR="004325CA">
        <w:rPr>
          <w:color w:val="000000"/>
          <w:sz w:val="28"/>
          <w:szCs w:val="28"/>
        </w:rPr>
        <w:t>условия для развивающего вариативного дошкольного образов</w:t>
      </w:r>
      <w:r w:rsidR="004325CA">
        <w:rPr>
          <w:color w:val="000000"/>
          <w:sz w:val="28"/>
          <w:szCs w:val="28"/>
        </w:rPr>
        <w:t>а</w:t>
      </w:r>
      <w:r w:rsidR="004325CA">
        <w:rPr>
          <w:color w:val="000000"/>
          <w:sz w:val="28"/>
          <w:szCs w:val="28"/>
        </w:rPr>
        <w:t>ния;</w:t>
      </w:r>
    </w:p>
    <w:p w:rsidR="004325CA" w:rsidRDefault="004325CA" w:rsidP="00EB2D08">
      <w:pPr>
        <w:pStyle w:val="a3"/>
        <w:numPr>
          <w:ilvl w:val="0"/>
          <w:numId w:val="19"/>
        </w:numPr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его открытость и мотивирующий характер.</w:t>
      </w:r>
    </w:p>
    <w:p w:rsidR="004325CA" w:rsidRPr="00173693" w:rsidRDefault="004325CA" w:rsidP="00250E97">
      <w:pPr>
        <w:pStyle w:val="a3"/>
        <w:shd w:val="clear" w:color="auto" w:fill="FFFFFF"/>
        <w:spacing w:before="0" w:beforeAutospacing="0" w:after="12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реализации Программы должны обеспечивать полноценное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тие воспитанников во всех основных образовательных областях, а именно в сф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рах коммуникат</w:t>
      </w:r>
      <w:r w:rsidR="00250E97">
        <w:rPr>
          <w:color w:val="000000"/>
          <w:sz w:val="28"/>
          <w:szCs w:val="28"/>
        </w:rPr>
        <w:t>ивно-личностного, познавательно</w:t>
      </w:r>
      <w:r>
        <w:rPr>
          <w:color w:val="000000"/>
          <w:sz w:val="28"/>
          <w:szCs w:val="28"/>
        </w:rPr>
        <w:t>-речевого, художественно-эстетического и физического развития на фоне их эмоционального и морально-нравственного благополучия, положительного отношения к миру, к себе и к 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дям.</w:t>
      </w:r>
    </w:p>
    <w:p w:rsidR="004325CA" w:rsidRPr="00335969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335969" w:rsidRDefault="004325CA" w:rsidP="00EB2D08">
      <w:pPr>
        <w:pStyle w:val="a3"/>
        <w:shd w:val="clear" w:color="auto" w:fill="FFFFFF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</w:p>
    <w:p w:rsidR="004325CA" w:rsidRPr="00335969" w:rsidRDefault="004325CA" w:rsidP="00EB2D08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325CA" w:rsidRPr="00335969" w:rsidRDefault="004325CA" w:rsidP="00EB2D08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325CA" w:rsidRDefault="004325CA" w:rsidP="00EB2D08">
      <w:pPr>
        <w:pStyle w:val="a3"/>
        <w:shd w:val="clear" w:color="auto" w:fill="FFFFFF"/>
        <w:spacing w:after="120" w:line="312" w:lineRule="atLeast"/>
        <w:jc w:val="both"/>
        <w:rPr>
          <w:color w:val="000000"/>
          <w:sz w:val="28"/>
          <w:szCs w:val="28"/>
        </w:rPr>
      </w:pPr>
    </w:p>
    <w:p w:rsidR="004325CA" w:rsidRPr="004325CA" w:rsidRDefault="004325CA" w:rsidP="00EB2D08">
      <w:pPr>
        <w:jc w:val="both"/>
      </w:pPr>
    </w:p>
    <w:sectPr w:rsidR="004325CA" w:rsidRPr="004325CA" w:rsidSect="004A07C2">
      <w:type w:val="continuous"/>
      <w:pgSz w:w="11909" w:h="16834"/>
      <w:pgMar w:top="709" w:right="851" w:bottom="851" w:left="1134" w:header="720" w:footer="720" w:gutter="0"/>
      <w:cols w:space="60"/>
      <w:vAlign w:val="bottom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E6" w:rsidRDefault="00D569E6">
      <w:r>
        <w:separator/>
      </w:r>
    </w:p>
  </w:endnote>
  <w:endnote w:type="continuationSeparator" w:id="0">
    <w:p w:rsidR="00D569E6" w:rsidRDefault="00D5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E6" w:rsidRDefault="00D569E6">
      <w:r>
        <w:separator/>
      </w:r>
    </w:p>
  </w:footnote>
  <w:footnote w:type="continuationSeparator" w:id="0">
    <w:p w:rsidR="00D569E6" w:rsidRDefault="00D56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multilevel"/>
    <w:tmpl w:val="0000000A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16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35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37"/>
    <w:multiLevelType w:val="multilevel"/>
    <w:tmpl w:val="3D96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AD28EF"/>
    <w:multiLevelType w:val="hybridMultilevel"/>
    <w:tmpl w:val="2B6C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997C7B"/>
    <w:multiLevelType w:val="hybridMultilevel"/>
    <w:tmpl w:val="8DA696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2006681"/>
    <w:multiLevelType w:val="multilevel"/>
    <w:tmpl w:val="C2F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8F1BE5"/>
    <w:multiLevelType w:val="multilevel"/>
    <w:tmpl w:val="C954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7476BD"/>
    <w:multiLevelType w:val="hybridMultilevel"/>
    <w:tmpl w:val="034CF5F6"/>
    <w:lvl w:ilvl="0" w:tplc="6BB6A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A2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28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6B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8B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8D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C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04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8A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937790B"/>
    <w:multiLevelType w:val="hybridMultilevel"/>
    <w:tmpl w:val="F63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9229A"/>
    <w:multiLevelType w:val="multilevel"/>
    <w:tmpl w:val="64E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88314C"/>
    <w:multiLevelType w:val="multilevel"/>
    <w:tmpl w:val="CAA6DA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76D322E"/>
    <w:multiLevelType w:val="hybridMultilevel"/>
    <w:tmpl w:val="BB10CD78"/>
    <w:lvl w:ilvl="0" w:tplc="30EC3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44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4E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E7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4F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8C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2E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E0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7BE6EF4"/>
    <w:multiLevelType w:val="multilevel"/>
    <w:tmpl w:val="CEE8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54A1A"/>
    <w:multiLevelType w:val="hybridMultilevel"/>
    <w:tmpl w:val="359C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D0C69"/>
    <w:multiLevelType w:val="multilevel"/>
    <w:tmpl w:val="5342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B602E"/>
    <w:multiLevelType w:val="hybridMultilevel"/>
    <w:tmpl w:val="0FD23464"/>
    <w:lvl w:ilvl="0" w:tplc="48B82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27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0C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1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66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02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62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A1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2F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37716C2"/>
    <w:multiLevelType w:val="multilevel"/>
    <w:tmpl w:val="783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6E7A22"/>
    <w:multiLevelType w:val="hybridMultilevel"/>
    <w:tmpl w:val="9DBA5756"/>
    <w:lvl w:ilvl="0" w:tplc="F90E5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6D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0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4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42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6E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E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41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8A0198D"/>
    <w:multiLevelType w:val="multilevel"/>
    <w:tmpl w:val="C57A54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>
    <w:nsid w:val="3A951C02"/>
    <w:multiLevelType w:val="hybridMultilevel"/>
    <w:tmpl w:val="80DCF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70C43"/>
    <w:multiLevelType w:val="hybridMultilevel"/>
    <w:tmpl w:val="2F4E2F10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25">
    <w:nsid w:val="47C6377E"/>
    <w:multiLevelType w:val="hybridMultilevel"/>
    <w:tmpl w:val="56265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FD2F27"/>
    <w:multiLevelType w:val="multilevel"/>
    <w:tmpl w:val="5FA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20DED"/>
    <w:multiLevelType w:val="hybridMultilevel"/>
    <w:tmpl w:val="FE243488"/>
    <w:lvl w:ilvl="0" w:tplc="A55AD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09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22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65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2E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8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4D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43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8D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2422E3"/>
    <w:multiLevelType w:val="hybridMultilevel"/>
    <w:tmpl w:val="12DCE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636CE7"/>
    <w:multiLevelType w:val="hybridMultilevel"/>
    <w:tmpl w:val="48FA30E8"/>
    <w:lvl w:ilvl="0" w:tplc="C554B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6A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24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48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2E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0C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09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89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6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76C707E"/>
    <w:multiLevelType w:val="hybridMultilevel"/>
    <w:tmpl w:val="52CE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6D6E7E"/>
    <w:multiLevelType w:val="multilevel"/>
    <w:tmpl w:val="66D42C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9462E"/>
    <w:multiLevelType w:val="multilevel"/>
    <w:tmpl w:val="211A2F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45F5A"/>
    <w:multiLevelType w:val="multilevel"/>
    <w:tmpl w:val="774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055C98"/>
    <w:multiLevelType w:val="hybridMultilevel"/>
    <w:tmpl w:val="17BE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E2D66"/>
    <w:multiLevelType w:val="hybridMultilevel"/>
    <w:tmpl w:val="CE309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76F3718"/>
    <w:multiLevelType w:val="hybridMultilevel"/>
    <w:tmpl w:val="B7A48832"/>
    <w:lvl w:ilvl="0" w:tplc="778E0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06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0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8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8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A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A1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65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D5278F3"/>
    <w:multiLevelType w:val="hybridMultilevel"/>
    <w:tmpl w:val="99107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2"/>
  </w:num>
  <w:num w:numId="4">
    <w:abstractNumId w:val="22"/>
  </w:num>
  <w:num w:numId="5">
    <w:abstractNumId w:val="32"/>
  </w:num>
  <w:num w:numId="6">
    <w:abstractNumId w:val="18"/>
  </w:num>
  <w:num w:numId="7">
    <w:abstractNumId w:val="34"/>
  </w:num>
  <w:num w:numId="8">
    <w:abstractNumId w:val="15"/>
  </w:num>
  <w:num w:numId="9">
    <w:abstractNumId w:val="26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1"/>
  </w:num>
  <w:num w:numId="14">
    <w:abstractNumId w:val="39"/>
  </w:num>
  <w:num w:numId="15">
    <w:abstractNumId w:val="10"/>
  </w:num>
  <w:num w:numId="16">
    <w:abstractNumId w:val="19"/>
  </w:num>
  <w:num w:numId="17">
    <w:abstractNumId w:val="14"/>
  </w:num>
  <w:num w:numId="18">
    <w:abstractNumId w:val="30"/>
  </w:num>
  <w:num w:numId="19">
    <w:abstractNumId w:val="40"/>
  </w:num>
  <w:num w:numId="20">
    <w:abstractNumId w:val="8"/>
  </w:num>
  <w:num w:numId="21">
    <w:abstractNumId w:val="9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17"/>
  </w:num>
  <w:num w:numId="27">
    <w:abstractNumId w:val="24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8"/>
  </w:num>
  <w:num w:numId="31">
    <w:abstractNumId w:val="23"/>
  </w:num>
  <w:num w:numId="32">
    <w:abstractNumId w:val="29"/>
  </w:num>
  <w:num w:numId="33">
    <w:abstractNumId w:val="33"/>
  </w:num>
  <w:num w:numId="34">
    <w:abstractNumId w:val="16"/>
  </w:num>
  <w:num w:numId="35">
    <w:abstractNumId w:val="41"/>
  </w:num>
  <w:num w:numId="36">
    <w:abstractNumId w:val="37"/>
  </w:num>
  <w:num w:numId="37">
    <w:abstractNumId w:val="7"/>
  </w:num>
  <w:num w:numId="38">
    <w:abstractNumId w:val="31"/>
  </w:num>
  <w:num w:numId="39">
    <w:abstractNumId w:val="11"/>
  </w:num>
  <w:num w:numId="40">
    <w:abstractNumId w:val="6"/>
  </w:num>
  <w:num w:numId="41">
    <w:abstractNumId w:val="25"/>
  </w:num>
  <w:num w:numId="42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CB0"/>
    <w:rsid w:val="00004EE6"/>
    <w:rsid w:val="00005512"/>
    <w:rsid w:val="000126B1"/>
    <w:rsid w:val="0001397B"/>
    <w:rsid w:val="0001425D"/>
    <w:rsid w:val="00023712"/>
    <w:rsid w:val="000248DD"/>
    <w:rsid w:val="00024D47"/>
    <w:rsid w:val="00034F9E"/>
    <w:rsid w:val="0004155A"/>
    <w:rsid w:val="000426DA"/>
    <w:rsid w:val="00043079"/>
    <w:rsid w:val="00046118"/>
    <w:rsid w:val="00046648"/>
    <w:rsid w:val="00052017"/>
    <w:rsid w:val="00052377"/>
    <w:rsid w:val="0007099C"/>
    <w:rsid w:val="00077E75"/>
    <w:rsid w:val="00084C70"/>
    <w:rsid w:val="00096603"/>
    <w:rsid w:val="00097C0F"/>
    <w:rsid w:val="000A10FA"/>
    <w:rsid w:val="000A3D41"/>
    <w:rsid w:val="000B47EF"/>
    <w:rsid w:val="000C64F3"/>
    <w:rsid w:val="000E0928"/>
    <w:rsid w:val="000E5D04"/>
    <w:rsid w:val="000F787E"/>
    <w:rsid w:val="00100308"/>
    <w:rsid w:val="00126E70"/>
    <w:rsid w:val="00134430"/>
    <w:rsid w:val="00134C0C"/>
    <w:rsid w:val="0013683F"/>
    <w:rsid w:val="001477AE"/>
    <w:rsid w:val="00173693"/>
    <w:rsid w:val="0018549E"/>
    <w:rsid w:val="001A0620"/>
    <w:rsid w:val="001A36C5"/>
    <w:rsid w:val="001A4587"/>
    <w:rsid w:val="001C2B75"/>
    <w:rsid w:val="001E1787"/>
    <w:rsid w:val="001F33C2"/>
    <w:rsid w:val="001F6E19"/>
    <w:rsid w:val="0020340F"/>
    <w:rsid w:val="002053FF"/>
    <w:rsid w:val="00217058"/>
    <w:rsid w:val="00225AE8"/>
    <w:rsid w:val="00236F7E"/>
    <w:rsid w:val="0024679F"/>
    <w:rsid w:val="00247A35"/>
    <w:rsid w:val="00250E97"/>
    <w:rsid w:val="00252A4C"/>
    <w:rsid w:val="00270C7F"/>
    <w:rsid w:val="002741EF"/>
    <w:rsid w:val="0029693A"/>
    <w:rsid w:val="002A4176"/>
    <w:rsid w:val="002B01E8"/>
    <w:rsid w:val="002B6070"/>
    <w:rsid w:val="002B747D"/>
    <w:rsid w:val="002D299C"/>
    <w:rsid w:val="002E264E"/>
    <w:rsid w:val="002F1751"/>
    <w:rsid w:val="00315FF2"/>
    <w:rsid w:val="003217A3"/>
    <w:rsid w:val="003225DC"/>
    <w:rsid w:val="00335969"/>
    <w:rsid w:val="00352E0A"/>
    <w:rsid w:val="00356E0C"/>
    <w:rsid w:val="00370024"/>
    <w:rsid w:val="00372759"/>
    <w:rsid w:val="00383566"/>
    <w:rsid w:val="00384E9B"/>
    <w:rsid w:val="00392493"/>
    <w:rsid w:val="003A09BD"/>
    <w:rsid w:val="003A62AD"/>
    <w:rsid w:val="003B403E"/>
    <w:rsid w:val="003B47FB"/>
    <w:rsid w:val="003E053C"/>
    <w:rsid w:val="003E0730"/>
    <w:rsid w:val="003F45E0"/>
    <w:rsid w:val="00402ABF"/>
    <w:rsid w:val="00404CC4"/>
    <w:rsid w:val="00405285"/>
    <w:rsid w:val="00417CB3"/>
    <w:rsid w:val="004325CA"/>
    <w:rsid w:val="00440F87"/>
    <w:rsid w:val="0044406F"/>
    <w:rsid w:val="00450A3D"/>
    <w:rsid w:val="00455C4E"/>
    <w:rsid w:val="004574C2"/>
    <w:rsid w:val="004678E5"/>
    <w:rsid w:val="00470B5E"/>
    <w:rsid w:val="00472699"/>
    <w:rsid w:val="00475A70"/>
    <w:rsid w:val="00477E71"/>
    <w:rsid w:val="00484204"/>
    <w:rsid w:val="004A07C2"/>
    <w:rsid w:val="004B5869"/>
    <w:rsid w:val="004C02EC"/>
    <w:rsid w:val="004C3F25"/>
    <w:rsid w:val="004C7151"/>
    <w:rsid w:val="004C7CDC"/>
    <w:rsid w:val="004D0E62"/>
    <w:rsid w:val="004E40E7"/>
    <w:rsid w:val="004F3242"/>
    <w:rsid w:val="00517742"/>
    <w:rsid w:val="00517C7F"/>
    <w:rsid w:val="00520C36"/>
    <w:rsid w:val="005346AC"/>
    <w:rsid w:val="00535C7D"/>
    <w:rsid w:val="0056044B"/>
    <w:rsid w:val="005705F4"/>
    <w:rsid w:val="00580EA4"/>
    <w:rsid w:val="00582EDF"/>
    <w:rsid w:val="005847C3"/>
    <w:rsid w:val="005C7516"/>
    <w:rsid w:val="005D412E"/>
    <w:rsid w:val="005F07E0"/>
    <w:rsid w:val="005F1951"/>
    <w:rsid w:val="005F496D"/>
    <w:rsid w:val="005F522A"/>
    <w:rsid w:val="005F5976"/>
    <w:rsid w:val="00600B67"/>
    <w:rsid w:val="00610118"/>
    <w:rsid w:val="00612C99"/>
    <w:rsid w:val="00614FC0"/>
    <w:rsid w:val="00621E34"/>
    <w:rsid w:val="00630AFC"/>
    <w:rsid w:val="00633E0B"/>
    <w:rsid w:val="006576EB"/>
    <w:rsid w:val="00661902"/>
    <w:rsid w:val="00666E91"/>
    <w:rsid w:val="0067004C"/>
    <w:rsid w:val="00675BE9"/>
    <w:rsid w:val="00676501"/>
    <w:rsid w:val="00681579"/>
    <w:rsid w:val="00695DD4"/>
    <w:rsid w:val="006A7345"/>
    <w:rsid w:val="006B2581"/>
    <w:rsid w:val="006B3AB6"/>
    <w:rsid w:val="006C2D27"/>
    <w:rsid w:val="006D258B"/>
    <w:rsid w:val="006E161D"/>
    <w:rsid w:val="006E27FB"/>
    <w:rsid w:val="006E450D"/>
    <w:rsid w:val="006F24CC"/>
    <w:rsid w:val="006F6AE5"/>
    <w:rsid w:val="007049CB"/>
    <w:rsid w:val="007056D1"/>
    <w:rsid w:val="00707CEB"/>
    <w:rsid w:val="00710699"/>
    <w:rsid w:val="00715A8B"/>
    <w:rsid w:val="007217FC"/>
    <w:rsid w:val="00731614"/>
    <w:rsid w:val="00732CBD"/>
    <w:rsid w:val="00735AE9"/>
    <w:rsid w:val="00744F76"/>
    <w:rsid w:val="0074565C"/>
    <w:rsid w:val="007575C8"/>
    <w:rsid w:val="00761AD7"/>
    <w:rsid w:val="007955CE"/>
    <w:rsid w:val="007971B7"/>
    <w:rsid w:val="007A3C06"/>
    <w:rsid w:val="007A4DD6"/>
    <w:rsid w:val="007A5124"/>
    <w:rsid w:val="007A53BA"/>
    <w:rsid w:val="007C3812"/>
    <w:rsid w:val="007C4546"/>
    <w:rsid w:val="007D6EE4"/>
    <w:rsid w:val="007F03A9"/>
    <w:rsid w:val="007F4C13"/>
    <w:rsid w:val="007F6E4F"/>
    <w:rsid w:val="008016E9"/>
    <w:rsid w:val="0080390B"/>
    <w:rsid w:val="008053E6"/>
    <w:rsid w:val="008072BE"/>
    <w:rsid w:val="008111D6"/>
    <w:rsid w:val="00811E6A"/>
    <w:rsid w:val="008121B6"/>
    <w:rsid w:val="0083565C"/>
    <w:rsid w:val="00840E6C"/>
    <w:rsid w:val="00857653"/>
    <w:rsid w:val="00861F08"/>
    <w:rsid w:val="008724EE"/>
    <w:rsid w:val="0088315F"/>
    <w:rsid w:val="00890F93"/>
    <w:rsid w:val="0089263D"/>
    <w:rsid w:val="008B1F6E"/>
    <w:rsid w:val="008B38CD"/>
    <w:rsid w:val="008B5A25"/>
    <w:rsid w:val="008C3C82"/>
    <w:rsid w:val="008C474F"/>
    <w:rsid w:val="008D0882"/>
    <w:rsid w:val="008D1E5A"/>
    <w:rsid w:val="008D4A10"/>
    <w:rsid w:val="00900A21"/>
    <w:rsid w:val="00904EE7"/>
    <w:rsid w:val="00906268"/>
    <w:rsid w:val="00911719"/>
    <w:rsid w:val="00914838"/>
    <w:rsid w:val="00920D81"/>
    <w:rsid w:val="009212E0"/>
    <w:rsid w:val="009361B1"/>
    <w:rsid w:val="0093778E"/>
    <w:rsid w:val="00945E8C"/>
    <w:rsid w:val="009503AB"/>
    <w:rsid w:val="00954B19"/>
    <w:rsid w:val="00963B7F"/>
    <w:rsid w:val="009709AD"/>
    <w:rsid w:val="009720C8"/>
    <w:rsid w:val="00975E05"/>
    <w:rsid w:val="0099562B"/>
    <w:rsid w:val="00996071"/>
    <w:rsid w:val="009A725E"/>
    <w:rsid w:val="00A03124"/>
    <w:rsid w:val="00A03CAE"/>
    <w:rsid w:val="00A1082A"/>
    <w:rsid w:val="00A13463"/>
    <w:rsid w:val="00A13C17"/>
    <w:rsid w:val="00A24B53"/>
    <w:rsid w:val="00A31356"/>
    <w:rsid w:val="00A3765B"/>
    <w:rsid w:val="00A438AB"/>
    <w:rsid w:val="00A960E8"/>
    <w:rsid w:val="00A9737A"/>
    <w:rsid w:val="00AA3B13"/>
    <w:rsid w:val="00AA7E78"/>
    <w:rsid w:val="00AB1557"/>
    <w:rsid w:val="00AC0F5A"/>
    <w:rsid w:val="00AC26AD"/>
    <w:rsid w:val="00B015E3"/>
    <w:rsid w:val="00B10B05"/>
    <w:rsid w:val="00B26F19"/>
    <w:rsid w:val="00B273FC"/>
    <w:rsid w:val="00B35DCA"/>
    <w:rsid w:val="00B44625"/>
    <w:rsid w:val="00B542D1"/>
    <w:rsid w:val="00B625BC"/>
    <w:rsid w:val="00B66079"/>
    <w:rsid w:val="00BA2237"/>
    <w:rsid w:val="00BB2AA7"/>
    <w:rsid w:val="00BB42EF"/>
    <w:rsid w:val="00BC21D3"/>
    <w:rsid w:val="00BD68C1"/>
    <w:rsid w:val="00BE0195"/>
    <w:rsid w:val="00BE15EA"/>
    <w:rsid w:val="00BE5A63"/>
    <w:rsid w:val="00BE6349"/>
    <w:rsid w:val="00BF42FC"/>
    <w:rsid w:val="00C04AB4"/>
    <w:rsid w:val="00C121FA"/>
    <w:rsid w:val="00C13992"/>
    <w:rsid w:val="00C14F64"/>
    <w:rsid w:val="00C171F4"/>
    <w:rsid w:val="00C21299"/>
    <w:rsid w:val="00C217DA"/>
    <w:rsid w:val="00C24C05"/>
    <w:rsid w:val="00C417BD"/>
    <w:rsid w:val="00C47008"/>
    <w:rsid w:val="00C51E30"/>
    <w:rsid w:val="00C57FA7"/>
    <w:rsid w:val="00C60154"/>
    <w:rsid w:val="00C666A2"/>
    <w:rsid w:val="00C72AAB"/>
    <w:rsid w:val="00C81D58"/>
    <w:rsid w:val="00C872E8"/>
    <w:rsid w:val="00C93327"/>
    <w:rsid w:val="00CA5A71"/>
    <w:rsid w:val="00CC11A6"/>
    <w:rsid w:val="00CC2BD7"/>
    <w:rsid w:val="00CC50EE"/>
    <w:rsid w:val="00CC5E42"/>
    <w:rsid w:val="00CC702B"/>
    <w:rsid w:val="00CD05E0"/>
    <w:rsid w:val="00CD706E"/>
    <w:rsid w:val="00CD7FCD"/>
    <w:rsid w:val="00CE05AF"/>
    <w:rsid w:val="00CE07B8"/>
    <w:rsid w:val="00CE1173"/>
    <w:rsid w:val="00CE3146"/>
    <w:rsid w:val="00CE52F1"/>
    <w:rsid w:val="00CE6AA4"/>
    <w:rsid w:val="00CF113C"/>
    <w:rsid w:val="00CF5470"/>
    <w:rsid w:val="00CF636E"/>
    <w:rsid w:val="00CF6F3D"/>
    <w:rsid w:val="00CF747E"/>
    <w:rsid w:val="00D00C35"/>
    <w:rsid w:val="00D028E2"/>
    <w:rsid w:val="00D03F8D"/>
    <w:rsid w:val="00D14DA5"/>
    <w:rsid w:val="00D2318D"/>
    <w:rsid w:val="00D374A7"/>
    <w:rsid w:val="00D40A12"/>
    <w:rsid w:val="00D546FF"/>
    <w:rsid w:val="00D569E6"/>
    <w:rsid w:val="00D81E3E"/>
    <w:rsid w:val="00D93FA7"/>
    <w:rsid w:val="00D96493"/>
    <w:rsid w:val="00DA17C0"/>
    <w:rsid w:val="00DA427F"/>
    <w:rsid w:val="00DA7775"/>
    <w:rsid w:val="00DA7927"/>
    <w:rsid w:val="00DB53C1"/>
    <w:rsid w:val="00DB5DF4"/>
    <w:rsid w:val="00DC473C"/>
    <w:rsid w:val="00DE6644"/>
    <w:rsid w:val="00DF2EA8"/>
    <w:rsid w:val="00E00DAE"/>
    <w:rsid w:val="00E01EA2"/>
    <w:rsid w:val="00E0517C"/>
    <w:rsid w:val="00E057A3"/>
    <w:rsid w:val="00E2265A"/>
    <w:rsid w:val="00E33B76"/>
    <w:rsid w:val="00E35570"/>
    <w:rsid w:val="00E36E7B"/>
    <w:rsid w:val="00E41330"/>
    <w:rsid w:val="00E74784"/>
    <w:rsid w:val="00E76256"/>
    <w:rsid w:val="00E83FF1"/>
    <w:rsid w:val="00E86787"/>
    <w:rsid w:val="00E970D3"/>
    <w:rsid w:val="00EB2D08"/>
    <w:rsid w:val="00EB2F26"/>
    <w:rsid w:val="00EB6EAE"/>
    <w:rsid w:val="00EC6B38"/>
    <w:rsid w:val="00ED1515"/>
    <w:rsid w:val="00ED55DE"/>
    <w:rsid w:val="00EE2A92"/>
    <w:rsid w:val="00EE33ED"/>
    <w:rsid w:val="00F01D32"/>
    <w:rsid w:val="00F05CB0"/>
    <w:rsid w:val="00F229B0"/>
    <w:rsid w:val="00F313EF"/>
    <w:rsid w:val="00F32377"/>
    <w:rsid w:val="00F503DD"/>
    <w:rsid w:val="00F57860"/>
    <w:rsid w:val="00F653B6"/>
    <w:rsid w:val="00F67EFC"/>
    <w:rsid w:val="00F7254D"/>
    <w:rsid w:val="00F73F76"/>
    <w:rsid w:val="00F80C75"/>
    <w:rsid w:val="00F93370"/>
    <w:rsid w:val="00FB40E2"/>
    <w:rsid w:val="00FB5FA1"/>
    <w:rsid w:val="00FC0511"/>
    <w:rsid w:val="00FD7BE0"/>
    <w:rsid w:val="00FE732E"/>
    <w:rsid w:val="00FF121C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5CB0"/>
    <w:pPr>
      <w:spacing w:before="100" w:beforeAutospacing="1" w:after="100" w:afterAutospacing="1"/>
    </w:pPr>
  </w:style>
  <w:style w:type="character" w:styleId="a4">
    <w:name w:val="Emphasis"/>
    <w:qFormat/>
    <w:rsid w:val="00F05CB0"/>
    <w:rPr>
      <w:i/>
      <w:iCs/>
    </w:rPr>
  </w:style>
  <w:style w:type="character" w:styleId="a5">
    <w:name w:val="Strong"/>
    <w:qFormat/>
    <w:rsid w:val="00F05CB0"/>
    <w:rPr>
      <w:b/>
      <w:bCs/>
    </w:rPr>
  </w:style>
  <w:style w:type="character" w:customStyle="1" w:styleId="apple-converted-space">
    <w:name w:val="apple-converted-space"/>
    <w:basedOn w:val="a0"/>
    <w:rsid w:val="00F05CB0"/>
  </w:style>
  <w:style w:type="character" w:styleId="a6">
    <w:name w:val="Hyperlink"/>
    <w:rsid w:val="0067004C"/>
    <w:rPr>
      <w:color w:val="0000FF"/>
      <w:u w:val="single"/>
    </w:rPr>
  </w:style>
  <w:style w:type="table" w:styleId="a7">
    <w:name w:val="Table Grid"/>
    <w:basedOn w:val="a1"/>
    <w:uiPriority w:val="59"/>
    <w:rsid w:val="00633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uiPriority w:val="99"/>
    <w:rsid w:val="00633E0B"/>
    <w:pPr>
      <w:ind w:left="-120" w:right="245" w:firstLine="480"/>
      <w:jc w:val="both"/>
    </w:pPr>
    <w:rPr>
      <w:sz w:val="28"/>
    </w:rPr>
  </w:style>
  <w:style w:type="paragraph" w:customStyle="1" w:styleId="a9">
    <w:name w:val="Знак"/>
    <w:basedOn w:val="a"/>
    <w:rsid w:val="003700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370024"/>
    <w:pPr>
      <w:ind w:left="-180"/>
      <w:jc w:val="both"/>
    </w:pPr>
    <w:rPr>
      <w:sz w:val="28"/>
    </w:rPr>
  </w:style>
  <w:style w:type="paragraph" w:styleId="aa">
    <w:name w:val="List Paragraph"/>
    <w:basedOn w:val="a"/>
    <w:qFormat/>
    <w:rsid w:val="003700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b">
    <w:name w:val="Содержимое таблицы"/>
    <w:basedOn w:val="a"/>
    <w:rsid w:val="00370024"/>
    <w:pPr>
      <w:suppressLineNumbers/>
      <w:suppressAutoHyphens/>
    </w:pPr>
    <w:rPr>
      <w:kern w:val="2"/>
      <w:sz w:val="20"/>
      <w:szCs w:val="20"/>
    </w:rPr>
  </w:style>
  <w:style w:type="paragraph" w:styleId="ac">
    <w:name w:val="Body Text Indent"/>
    <w:basedOn w:val="a"/>
    <w:link w:val="ad"/>
    <w:rsid w:val="00C81D58"/>
    <w:pPr>
      <w:spacing w:after="120"/>
      <w:ind w:left="283"/>
    </w:pPr>
  </w:style>
  <w:style w:type="paragraph" w:styleId="2">
    <w:name w:val="Body Text Indent 2"/>
    <w:basedOn w:val="a"/>
    <w:rsid w:val="00C81D58"/>
    <w:pPr>
      <w:spacing w:after="120" w:line="480" w:lineRule="auto"/>
      <w:ind w:left="283"/>
    </w:pPr>
  </w:style>
  <w:style w:type="character" w:customStyle="1" w:styleId="FontStyle13">
    <w:name w:val="Font Style13"/>
    <w:rsid w:val="00C81D58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footer"/>
    <w:basedOn w:val="a"/>
    <w:rsid w:val="00EB2F26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B2F26"/>
  </w:style>
  <w:style w:type="paragraph" w:styleId="af0">
    <w:name w:val="Title"/>
    <w:basedOn w:val="a"/>
    <w:link w:val="af1"/>
    <w:qFormat/>
    <w:rsid w:val="001C2B75"/>
    <w:pPr>
      <w:jc w:val="center"/>
    </w:pPr>
    <w:rPr>
      <w:b/>
      <w:szCs w:val="20"/>
    </w:rPr>
  </w:style>
  <w:style w:type="character" w:customStyle="1" w:styleId="af1">
    <w:name w:val="Название Знак"/>
    <w:link w:val="af0"/>
    <w:rsid w:val="001C2B75"/>
    <w:rPr>
      <w:b/>
      <w:sz w:val="24"/>
    </w:rPr>
  </w:style>
  <w:style w:type="paragraph" w:customStyle="1" w:styleId="c8">
    <w:name w:val="c8"/>
    <w:basedOn w:val="a"/>
    <w:rsid w:val="004C7151"/>
    <w:pPr>
      <w:spacing w:before="100" w:beforeAutospacing="1" w:after="100" w:afterAutospacing="1"/>
    </w:pPr>
  </w:style>
  <w:style w:type="character" w:customStyle="1" w:styleId="c2">
    <w:name w:val="c2"/>
    <w:basedOn w:val="a0"/>
    <w:rsid w:val="004C7151"/>
  </w:style>
  <w:style w:type="character" w:customStyle="1" w:styleId="ad">
    <w:name w:val="Основной текст с отступом Знак"/>
    <w:basedOn w:val="a0"/>
    <w:link w:val="ac"/>
    <w:rsid w:val="006E450D"/>
    <w:rPr>
      <w:sz w:val="24"/>
      <w:szCs w:val="24"/>
    </w:rPr>
  </w:style>
  <w:style w:type="paragraph" w:styleId="af2">
    <w:name w:val="Balloon Text"/>
    <w:basedOn w:val="a"/>
    <w:link w:val="af3"/>
    <w:rsid w:val="00B35DC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5DCA"/>
    <w:rPr>
      <w:rFonts w:ascii="Tahoma" w:hAnsi="Tahoma" w:cs="Tahoma"/>
      <w:sz w:val="16"/>
      <w:szCs w:val="16"/>
    </w:rPr>
  </w:style>
  <w:style w:type="paragraph" w:styleId="af4">
    <w:name w:val="No Spacing"/>
    <w:qFormat/>
    <w:rsid w:val="003B403E"/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945E8C"/>
  </w:style>
  <w:style w:type="table" w:customStyle="1" w:styleId="1">
    <w:name w:val="Сетка таблицы1"/>
    <w:basedOn w:val="a1"/>
    <w:next w:val="a7"/>
    <w:uiPriority w:val="59"/>
    <w:rsid w:val="008121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4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1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7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4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ksimchuk_195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8A92-2479-4D88-A419-20A31820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33</Pages>
  <Words>9991</Words>
  <Characters>56955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«Утверждаю»</vt:lpstr>
    </vt:vector>
  </TitlesOfParts>
  <Company>Sadik#3</Company>
  <LinksUpToDate>false</LinksUpToDate>
  <CharactersWithSpaces>66813</CharactersWithSpaces>
  <SharedDoc>false</SharedDoc>
  <HLinks>
    <vt:vector size="6" baseType="variant"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mailto:detsad248@yandex.ru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«Утверждаю»</dc:title>
  <dc:subject/>
  <dc:creator>Sadik #3</dc:creator>
  <cp:keywords/>
  <dc:description/>
  <cp:lastModifiedBy>заведующий</cp:lastModifiedBy>
  <cp:revision>48</cp:revision>
  <cp:lastPrinted>2024-04-15T03:46:00Z</cp:lastPrinted>
  <dcterms:created xsi:type="dcterms:W3CDTF">2017-03-17T11:35:00Z</dcterms:created>
  <dcterms:modified xsi:type="dcterms:W3CDTF">2024-04-15T06:38:00Z</dcterms:modified>
</cp:coreProperties>
</file>